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D0" w:rsidRDefault="00B93ED0">
      <w:pPr>
        <w:widowControl/>
        <w:wordWrap/>
        <w:autoSpaceDE/>
        <w:autoSpaceDN/>
        <w:rPr>
          <w:rFonts w:asciiTheme="minorEastAsia" w:hAnsiTheme="minorEastAsia" w:cs="함초롬바탕"/>
          <w:b/>
          <w:bCs/>
          <w:color w:val="000000"/>
          <w:kern w:val="0"/>
          <w:sz w:val="32"/>
          <w:szCs w:val="32"/>
        </w:rPr>
      </w:pPr>
    </w:p>
    <w:p w:rsidR="00381E8C" w:rsidRPr="001B2A4A" w:rsidRDefault="00381E8C" w:rsidP="00381E8C">
      <w:pPr>
        <w:pStyle w:val="a3"/>
        <w:wordWrap/>
        <w:spacing w:line="240" w:lineRule="auto"/>
        <w:jc w:val="center"/>
        <w:rPr>
          <w:rFonts w:asciiTheme="minorEastAsia" w:eastAsiaTheme="minorEastAsia" w:hAnsiTheme="minorEastAsia" w:cs="함초롬바탕"/>
          <w:b/>
          <w:bCs/>
          <w:sz w:val="32"/>
          <w:szCs w:val="32"/>
        </w:rPr>
      </w:pPr>
      <w:r w:rsidRPr="001B2A4A">
        <w:rPr>
          <w:rFonts w:asciiTheme="minorEastAsia" w:eastAsiaTheme="minorEastAsia" w:hAnsiTheme="minorEastAsia" w:cs="함초롬바탕" w:hint="eastAsia"/>
          <w:b/>
          <w:bCs/>
          <w:sz w:val="32"/>
          <w:szCs w:val="32"/>
        </w:rPr>
        <w:t>수강신청서</w:t>
      </w:r>
    </w:p>
    <w:p w:rsidR="00381E8C" w:rsidRPr="001B2A4A" w:rsidRDefault="00381E8C" w:rsidP="00381E8C">
      <w:pPr>
        <w:pStyle w:val="a3"/>
        <w:wordWrap/>
        <w:spacing w:line="240" w:lineRule="auto"/>
        <w:ind w:firstLine="363"/>
        <w:jc w:val="center"/>
        <w:rPr>
          <w:rFonts w:asciiTheme="minorEastAsia" w:eastAsiaTheme="minorEastAsia" w:hAnsiTheme="minorEastAsia" w:cs="함초롬바탕"/>
          <w:b/>
          <w:bCs/>
          <w:w w:val="92"/>
          <w:sz w:val="40"/>
          <w:szCs w:val="40"/>
        </w:rPr>
      </w:pPr>
    </w:p>
    <w:p w:rsidR="00381E8C" w:rsidRPr="000C66E6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  <w:color w:val="auto"/>
        </w:rPr>
      </w:pPr>
      <w:r w:rsidRPr="000C66E6">
        <w:rPr>
          <w:rFonts w:asciiTheme="minorEastAsia" w:eastAsiaTheme="minorEastAsia" w:hAnsiTheme="minorEastAsia" w:cs="함초롬바탕" w:hint="eastAsia"/>
          <w:color w:val="auto"/>
        </w:rPr>
        <w:t>■</w:t>
      </w:r>
      <w:r w:rsidRPr="000C66E6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0C66E6">
        <w:rPr>
          <w:rFonts w:asciiTheme="minorEastAsia" w:eastAsiaTheme="minorEastAsia" w:hAnsiTheme="minorEastAsia" w:cs="함초롬바탕" w:hint="eastAsia"/>
          <w:color w:val="auto"/>
        </w:rPr>
        <w:t xml:space="preserve">신청자명 or </w:t>
      </w:r>
      <w:proofErr w:type="gramStart"/>
      <w:r w:rsidRPr="000C66E6">
        <w:rPr>
          <w:rFonts w:asciiTheme="minorEastAsia" w:eastAsiaTheme="minorEastAsia" w:hAnsiTheme="minorEastAsia" w:cs="함초롬바탕" w:hint="eastAsia"/>
          <w:color w:val="auto"/>
        </w:rPr>
        <w:t>회사명</w:t>
      </w:r>
      <w:r w:rsidRPr="000C66E6">
        <w:rPr>
          <w:rFonts w:asciiTheme="minorEastAsia" w:eastAsiaTheme="minorEastAsia" w:hAnsiTheme="minorEastAsia" w:cs="함초롬바탕"/>
          <w:color w:val="auto"/>
        </w:rPr>
        <w:t xml:space="preserve"> :</w:t>
      </w:r>
      <w:proofErr w:type="gramEnd"/>
      <w:r w:rsidRPr="000C66E6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0C66E6">
        <w:rPr>
          <w:rFonts w:asciiTheme="minorEastAsia" w:eastAsiaTheme="minorEastAsia" w:hAnsiTheme="minorEastAsia" w:cs="함초롬바탕"/>
          <w:color w:val="auto"/>
          <w:u w:val="single" w:color="000000"/>
        </w:rPr>
        <w:t xml:space="preserve"> </w:t>
      </w:r>
      <w:r>
        <w:rPr>
          <w:rFonts w:asciiTheme="minorEastAsia" w:eastAsiaTheme="minorEastAsia" w:hAnsiTheme="minorEastAsia" w:cs="함초롬바탕" w:hint="eastAsia"/>
          <w:color w:val="auto"/>
          <w:u w:val="single" w:color="000000"/>
        </w:rPr>
        <w:t xml:space="preserve">  </w:t>
      </w:r>
      <w:r w:rsidRPr="000C66E6">
        <w:rPr>
          <w:rFonts w:asciiTheme="minorEastAsia" w:eastAsiaTheme="minorEastAsia" w:hAnsiTheme="minorEastAsia" w:cs="함초롬바탕"/>
          <w:color w:val="auto"/>
          <w:u w:val="single" w:color="000000"/>
        </w:rPr>
        <w:t xml:space="preserve"> </w:t>
      </w:r>
      <w:r>
        <w:rPr>
          <w:rFonts w:asciiTheme="minorEastAsia" w:eastAsiaTheme="minorEastAsia" w:hAnsiTheme="minorEastAsia" w:cs="함초롬바탕" w:hint="eastAsia"/>
          <w:color w:val="auto"/>
          <w:u w:val="single" w:color="000000"/>
        </w:rPr>
        <w:t xml:space="preserve"> </w:t>
      </w:r>
      <w:r>
        <w:rPr>
          <w:rFonts w:asciiTheme="minorEastAsia" w:eastAsiaTheme="minorEastAsia" w:hAnsiTheme="minorEastAsia" w:cs="함초롬바탕"/>
          <w:color w:val="auto"/>
          <w:u w:val="single" w:color="000000"/>
        </w:rPr>
        <w:t xml:space="preserve">                           </w:t>
      </w:r>
    </w:p>
    <w:p w:rsidR="00381E8C" w:rsidRPr="000C66E6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  <w:color w:val="auto"/>
          <w:u w:val="single" w:color="000000"/>
        </w:rPr>
      </w:pPr>
      <w:r w:rsidRPr="000C66E6">
        <w:rPr>
          <w:rFonts w:asciiTheme="minorEastAsia" w:eastAsiaTheme="minorEastAsia" w:hAnsiTheme="minorEastAsia" w:cs="함초롬바탕" w:hint="eastAsia"/>
          <w:color w:val="auto"/>
        </w:rPr>
        <w:t>■</w:t>
      </w:r>
      <w:r w:rsidRPr="000C66E6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0C66E6">
        <w:rPr>
          <w:rFonts w:asciiTheme="minorEastAsia" w:eastAsiaTheme="minorEastAsia" w:hAnsiTheme="minorEastAsia" w:cs="함초롬바탕" w:hint="eastAsia"/>
          <w:color w:val="auto"/>
        </w:rPr>
        <w:t>사업자등록증</w:t>
      </w:r>
      <w:r w:rsidRPr="000C66E6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0C66E6">
        <w:rPr>
          <w:rFonts w:asciiTheme="minorEastAsia" w:eastAsiaTheme="minorEastAsia" w:hAnsiTheme="minorEastAsia" w:cs="함초롬바탕" w:hint="eastAsia"/>
          <w:color w:val="auto"/>
        </w:rPr>
        <w:t>번호(</w:t>
      </w:r>
      <w:proofErr w:type="spellStart"/>
      <w:r w:rsidRPr="000C66E6">
        <w:rPr>
          <w:rFonts w:asciiTheme="minorEastAsia" w:eastAsiaTheme="minorEastAsia" w:hAnsiTheme="minorEastAsia" w:cs="함초롬바탕" w:hint="eastAsia"/>
          <w:color w:val="auto"/>
        </w:rPr>
        <w:t>필요시</w:t>
      </w:r>
      <w:proofErr w:type="spellEnd"/>
      <w:proofErr w:type="gramStart"/>
      <w:r w:rsidRPr="000C66E6">
        <w:rPr>
          <w:rFonts w:asciiTheme="minorEastAsia" w:eastAsiaTheme="minorEastAsia" w:hAnsiTheme="minorEastAsia" w:cs="함초롬바탕" w:hint="eastAsia"/>
          <w:color w:val="auto"/>
        </w:rPr>
        <w:t>)</w:t>
      </w:r>
      <w:r w:rsidRPr="000C66E6">
        <w:rPr>
          <w:rFonts w:asciiTheme="minorEastAsia" w:eastAsiaTheme="minorEastAsia" w:hAnsiTheme="minorEastAsia" w:cs="함초롬바탕"/>
          <w:color w:val="auto"/>
        </w:rPr>
        <w:t xml:space="preserve"> :</w:t>
      </w:r>
      <w:proofErr w:type="gramEnd"/>
      <w:r w:rsidRPr="000C66E6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0C66E6">
        <w:rPr>
          <w:rFonts w:asciiTheme="minorEastAsia" w:eastAsiaTheme="minorEastAsia" w:hAnsiTheme="minorEastAsia" w:cs="함초롬바탕"/>
          <w:color w:val="auto"/>
          <w:u w:val="single" w:color="000000"/>
        </w:rPr>
        <w:t xml:space="preserve"> </w:t>
      </w:r>
      <w:r>
        <w:rPr>
          <w:rFonts w:asciiTheme="minorEastAsia" w:eastAsiaTheme="minorEastAsia" w:hAnsiTheme="minorEastAsia" w:cs="함초롬바탕" w:hint="eastAsia"/>
          <w:color w:val="auto"/>
          <w:u w:val="single" w:color="000000"/>
        </w:rPr>
        <w:t xml:space="preserve">   </w:t>
      </w:r>
      <w:r>
        <w:rPr>
          <w:rFonts w:asciiTheme="minorEastAsia" w:eastAsiaTheme="minorEastAsia" w:hAnsiTheme="minorEastAsia" w:cs="함초롬바탕"/>
          <w:color w:val="auto"/>
          <w:u w:val="single" w:color="000000"/>
        </w:rPr>
        <w:t xml:space="preserve">                      </w:t>
      </w:r>
    </w:p>
    <w:p w:rsidR="00381E8C" w:rsidRPr="00641797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</w:rPr>
      </w:pPr>
      <w:r w:rsidRPr="00641797">
        <w:rPr>
          <w:rFonts w:asciiTheme="minorEastAsia" w:eastAsiaTheme="minorEastAsia" w:hAnsiTheme="minorEastAsia" w:cs="함초롬바탕" w:hint="eastAsia"/>
        </w:rPr>
        <w:t>■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훈련과정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선택</w:t>
      </w:r>
    </w:p>
    <w:tbl>
      <w:tblPr>
        <w:tblOverlap w:val="never"/>
        <w:tblW w:w="9681" w:type="dxa"/>
        <w:tblInd w:w="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91"/>
        <w:gridCol w:w="3505"/>
        <w:gridCol w:w="3685"/>
      </w:tblGrid>
      <w:tr w:rsidR="00381E8C" w:rsidRPr="00641797" w:rsidTr="004379EA">
        <w:trPr>
          <w:trHeight w:val="276"/>
        </w:trPr>
        <w:tc>
          <w:tcPr>
            <w:tcW w:w="24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proofErr w:type="spellStart"/>
            <w:r w:rsidRPr="00641797">
              <w:rPr>
                <w:rFonts w:asciiTheme="minorEastAsia" w:eastAsiaTheme="minorEastAsia" w:hAnsiTheme="minorEastAsia" w:cs="함초롬바탕" w:hint="eastAsia"/>
              </w:rPr>
              <w:t>코스명</w:t>
            </w:r>
            <w:proofErr w:type="spellEnd"/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 w:hint="eastAsia"/>
              </w:rPr>
              <w:t>일반코스</w:t>
            </w:r>
            <w:r w:rsidRPr="00641797">
              <w:rPr>
                <w:rFonts w:asciiTheme="minorEastAsia" w:eastAsiaTheme="minorEastAsia" w:hAnsiTheme="minorEastAsia" w:cs="함초롬바탕"/>
              </w:rPr>
              <w:t xml:space="preserve"> - </w:t>
            </w:r>
            <w:r w:rsidRPr="00641797">
              <w:rPr>
                <w:rFonts w:asciiTheme="minorEastAsia" w:eastAsiaTheme="minorEastAsia" w:hAnsiTheme="minorEastAsia" w:cs="함초롬바탕" w:hint="eastAsia"/>
              </w:rPr>
              <w:t>일반인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 w:hint="eastAsia"/>
              </w:rPr>
              <w:t>실험코스</w:t>
            </w:r>
            <w:r w:rsidRPr="00641797">
              <w:rPr>
                <w:rFonts w:asciiTheme="minorEastAsia" w:eastAsiaTheme="minorEastAsia" w:hAnsiTheme="minorEastAsia" w:cs="함초롬바탕"/>
              </w:rPr>
              <w:t xml:space="preserve"> - </w:t>
            </w:r>
            <w:r w:rsidRPr="00641797">
              <w:rPr>
                <w:rFonts w:asciiTheme="minorEastAsia" w:eastAsiaTheme="minorEastAsia" w:hAnsiTheme="minorEastAsia" w:cs="함초롬바탕" w:hint="eastAsia"/>
              </w:rPr>
              <w:t>일반인</w:t>
            </w:r>
          </w:p>
        </w:tc>
      </w:tr>
      <w:tr w:rsidR="00381E8C" w:rsidRPr="00641797" w:rsidTr="004379EA">
        <w:trPr>
          <w:trHeight w:val="239"/>
        </w:trPr>
        <w:tc>
          <w:tcPr>
            <w:tcW w:w="24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 w:hint="eastAsia"/>
              </w:rPr>
              <w:t>일정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>
              <w:rPr>
                <w:rFonts w:asciiTheme="minorEastAsia" w:eastAsiaTheme="minorEastAsia" w:hAnsiTheme="minorEastAsia" w:cs="함초롬바탕"/>
                <w:u w:val="single" w:color="000000"/>
              </w:rPr>
              <w:t>8</w:t>
            </w:r>
            <w:r w:rsidRPr="00641797"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월</w:t>
            </w:r>
            <w:r>
              <w:rPr>
                <w:rFonts w:asciiTheme="minorEastAsia" w:eastAsiaTheme="minorEastAsia" w:hAnsiTheme="minorEastAsia" w:cs="함초롬바탕"/>
                <w:u w:val="single" w:color="000000"/>
              </w:rPr>
              <w:t xml:space="preserve"> 2</w:t>
            </w:r>
            <w:r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2</w:t>
            </w:r>
            <w:r w:rsidRPr="00641797"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일</w:t>
            </w:r>
            <w:r w:rsidRPr="00641797">
              <w:rPr>
                <w:rFonts w:asciiTheme="minorEastAsia" w:eastAsiaTheme="minorEastAsia" w:hAnsiTheme="minorEastAsia" w:cs="함초롬바탕"/>
                <w:u w:val="single" w:color="000000"/>
              </w:rPr>
              <w:t xml:space="preserve"> ~ </w:t>
            </w:r>
            <w:r>
              <w:rPr>
                <w:rFonts w:asciiTheme="minorEastAsia" w:eastAsiaTheme="minorEastAsia" w:hAnsiTheme="minorEastAsia" w:cs="함초롬바탕"/>
                <w:u w:val="single" w:color="000000"/>
              </w:rPr>
              <w:t>8</w:t>
            </w:r>
            <w:r w:rsidRPr="00641797"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월</w:t>
            </w:r>
            <w:r>
              <w:rPr>
                <w:rFonts w:asciiTheme="minorEastAsia" w:eastAsiaTheme="minorEastAsia" w:hAnsiTheme="minorEastAsia" w:cs="함초롬바탕"/>
                <w:u w:val="single" w:color="000000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25</w:t>
            </w:r>
            <w:r w:rsidRPr="00641797"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일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>
              <w:rPr>
                <w:rFonts w:asciiTheme="minorEastAsia" w:eastAsiaTheme="minorEastAsia" w:hAnsiTheme="minorEastAsia" w:cs="함초롬바탕"/>
                <w:u w:val="single" w:color="000000"/>
              </w:rPr>
              <w:t>8</w:t>
            </w:r>
            <w:r w:rsidRPr="00641797"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월</w:t>
            </w:r>
            <w:r>
              <w:rPr>
                <w:rFonts w:asciiTheme="minorEastAsia" w:eastAsiaTheme="minorEastAsia" w:hAnsiTheme="minorEastAsia" w:cs="함초롬바탕"/>
                <w:u w:val="single" w:color="000000"/>
              </w:rPr>
              <w:t xml:space="preserve"> 2</w:t>
            </w:r>
            <w:r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2</w:t>
            </w:r>
            <w:r w:rsidRPr="00641797"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일</w:t>
            </w:r>
            <w:r w:rsidRPr="00641797">
              <w:rPr>
                <w:rFonts w:asciiTheme="minorEastAsia" w:eastAsiaTheme="minorEastAsia" w:hAnsiTheme="minorEastAsia" w:cs="함초롬바탕"/>
                <w:u w:val="single" w:color="000000"/>
              </w:rPr>
              <w:t xml:space="preserve"> ~ </w:t>
            </w:r>
            <w:r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8</w:t>
            </w:r>
            <w:r w:rsidRPr="00641797"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월</w:t>
            </w:r>
            <w:r w:rsidRPr="00641797">
              <w:rPr>
                <w:rFonts w:asciiTheme="minorEastAsia" w:eastAsiaTheme="minorEastAsia" w:hAnsiTheme="minorEastAsia" w:cs="함초롬바탕"/>
                <w:u w:val="single" w:color="000000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26</w:t>
            </w:r>
            <w:r w:rsidRPr="00641797">
              <w:rPr>
                <w:rFonts w:asciiTheme="minorEastAsia" w:eastAsiaTheme="minorEastAsia" w:hAnsiTheme="minorEastAsia" w:cs="함초롬바탕" w:hint="eastAsia"/>
                <w:u w:val="single" w:color="000000"/>
              </w:rPr>
              <w:t>일</w:t>
            </w:r>
          </w:p>
        </w:tc>
      </w:tr>
      <w:tr w:rsidR="00381E8C" w:rsidRPr="00641797" w:rsidTr="004379EA">
        <w:trPr>
          <w:trHeight w:val="239"/>
        </w:trPr>
        <w:tc>
          <w:tcPr>
            <w:tcW w:w="24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 w:hint="eastAsia"/>
              </w:rPr>
              <w:t>금액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1E8C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/>
              </w:rPr>
              <w:t>1</w:t>
            </w:r>
            <w:r>
              <w:rPr>
                <w:rFonts w:asciiTheme="minorEastAsia" w:eastAsiaTheme="minorEastAsia" w:hAnsiTheme="minorEastAsia" w:cs="함초롬바탕" w:hint="eastAsia"/>
              </w:rPr>
              <w:t>2</w:t>
            </w:r>
            <w:r w:rsidRPr="00641797">
              <w:rPr>
                <w:rFonts w:asciiTheme="minorEastAsia" w:eastAsiaTheme="minorEastAsia" w:hAnsiTheme="minorEastAsia" w:cs="함초롬바탕"/>
              </w:rPr>
              <w:t>0</w:t>
            </w:r>
            <w:r w:rsidRPr="00641797"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>
              <w:rPr>
                <w:rFonts w:asciiTheme="minorEastAsia" w:eastAsiaTheme="minorEastAsia" w:hAnsiTheme="minorEastAsia" w:cs="함초롬바탕" w:hint="eastAsia"/>
              </w:rPr>
              <w:t>(</w:t>
            </w:r>
            <w:proofErr w:type="gramStart"/>
            <w:r>
              <w:rPr>
                <w:rFonts w:asciiTheme="minorEastAsia" w:eastAsiaTheme="minorEastAsia" w:hAnsiTheme="minorEastAsia" w:cs="함초롬바탕" w:hint="eastAsia"/>
              </w:rPr>
              <w:t xml:space="preserve">할인가 </w:t>
            </w:r>
            <w:r>
              <w:rPr>
                <w:rFonts w:asciiTheme="minorEastAsia" w:eastAsiaTheme="minorEastAsia" w:hAnsiTheme="minorEastAsia" w:cs="함초롬바탕"/>
              </w:rPr>
              <w:t>:</w:t>
            </w:r>
            <w:proofErr w:type="gramEnd"/>
            <w:r>
              <w:rPr>
                <w:rFonts w:asciiTheme="minorEastAsia" w:eastAsiaTheme="minorEastAsia" w:hAnsiTheme="minorEastAsia" w:cs="함초롬바탕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</w:rPr>
              <w:t>108만원)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1E8C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/>
              </w:rPr>
              <w:t>1</w:t>
            </w:r>
            <w:r>
              <w:rPr>
                <w:rFonts w:asciiTheme="minorEastAsia" w:eastAsiaTheme="minorEastAsia" w:hAnsiTheme="minorEastAsia" w:cs="함초롬바탕" w:hint="eastAsia"/>
              </w:rPr>
              <w:t>8</w:t>
            </w:r>
            <w:r w:rsidRPr="00641797">
              <w:rPr>
                <w:rFonts w:asciiTheme="minorEastAsia" w:eastAsiaTheme="minorEastAsia" w:hAnsiTheme="minorEastAsia" w:cs="함초롬바탕"/>
              </w:rPr>
              <w:t>0</w:t>
            </w:r>
            <w:r w:rsidRPr="00641797"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  <w:p w:rsidR="00381E8C" w:rsidRPr="00641797" w:rsidRDefault="00381E8C" w:rsidP="0008597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>
              <w:rPr>
                <w:rFonts w:asciiTheme="minorEastAsia" w:eastAsiaTheme="minorEastAsia" w:hAnsiTheme="minorEastAsia" w:cs="함초롬바탕" w:hint="eastAsia"/>
              </w:rPr>
              <w:t xml:space="preserve">(할인가 </w:t>
            </w:r>
            <w:r>
              <w:rPr>
                <w:rFonts w:asciiTheme="minorEastAsia" w:eastAsiaTheme="minorEastAsia" w:hAnsiTheme="minorEastAsia" w:cs="함초롬바탕"/>
              </w:rPr>
              <w:t xml:space="preserve">: </w:t>
            </w:r>
            <w:r w:rsidR="0008597C">
              <w:rPr>
                <w:rFonts w:asciiTheme="minorEastAsia" w:eastAsiaTheme="minorEastAsia" w:hAnsiTheme="minorEastAsia" w:cs="함초롬바탕" w:hint="eastAsia"/>
              </w:rPr>
              <w:t>162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함초롬바탕" w:hint="eastAsia"/>
              </w:rPr>
              <w:t>만원)</w:t>
            </w:r>
          </w:p>
        </w:tc>
      </w:tr>
      <w:tr w:rsidR="00381E8C" w:rsidRPr="00641797" w:rsidTr="004379EA">
        <w:trPr>
          <w:trHeight w:val="239"/>
        </w:trPr>
        <w:tc>
          <w:tcPr>
            <w:tcW w:w="24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ind w:firstLine="28"/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FF"/>
              </w:rPr>
            </w:pPr>
            <w:r w:rsidRPr="00641797"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</w:rPr>
              <w:t>코스</w:t>
            </w:r>
            <w:r w:rsidRPr="00641797">
              <w:rPr>
                <w:rFonts w:asciiTheme="minorEastAsia" w:eastAsiaTheme="minorEastAsia" w:hAnsiTheme="minorEastAsia" w:cs="함초롬바탕"/>
                <w:b/>
                <w:bCs/>
                <w:color w:val="0000FF"/>
              </w:rPr>
              <w:t xml:space="preserve"> </w:t>
            </w:r>
            <w:r w:rsidRPr="00641797"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</w:rPr>
              <w:t>선택</w:t>
            </w:r>
            <w:r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</w:rPr>
              <w:t>(</w:t>
            </w:r>
            <w:proofErr w:type="spellStart"/>
            <w:r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</w:rPr>
              <w:t>해당칸에</w:t>
            </w:r>
            <w:proofErr w:type="spellEnd"/>
            <w:r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</w:rPr>
              <w:t xml:space="preserve"> O)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spacing w:line="240" w:lineRule="auto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1E8C" w:rsidRPr="00964744" w:rsidRDefault="00381E8C" w:rsidP="004379EA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</w:p>
        </w:tc>
      </w:tr>
    </w:tbl>
    <w:p w:rsidR="00381E8C" w:rsidRPr="00641797" w:rsidRDefault="00381E8C" w:rsidP="00381E8C">
      <w:pPr>
        <w:pStyle w:val="a3"/>
        <w:spacing w:line="240" w:lineRule="auto"/>
        <w:ind w:leftChars="100" w:left="400" w:hangingChars="100" w:hanging="200"/>
        <w:rPr>
          <w:rFonts w:asciiTheme="minorEastAsia" w:eastAsiaTheme="minorEastAsia" w:hAnsiTheme="minorEastAsia" w:cs="함초롬바탕"/>
        </w:rPr>
      </w:pPr>
      <w:r w:rsidRPr="008E3E90">
        <w:rPr>
          <w:rFonts w:asciiTheme="minorEastAsia" w:eastAsiaTheme="minorEastAsia" w:hAnsiTheme="minorEastAsia" w:cs="함초롬바탕"/>
        </w:rPr>
        <w:t xml:space="preserve">* </w:t>
      </w:r>
      <w:r w:rsidRPr="008E3E90">
        <w:rPr>
          <w:rFonts w:asciiTheme="minorEastAsia" w:eastAsiaTheme="minorEastAsia" w:hAnsiTheme="minorEastAsia" w:cs="함초롬바탕" w:hint="eastAsia"/>
        </w:rPr>
        <w:t xml:space="preserve">서울대학교 공개강좌규정시행세칙 제2조에 의해 </w:t>
      </w:r>
      <w:r w:rsidRPr="008E3E90">
        <w:rPr>
          <w:rFonts w:asciiTheme="minorEastAsia" w:eastAsiaTheme="minorEastAsia" w:hAnsiTheme="minorEastAsia" w:cs="함초롬바탕"/>
        </w:rPr>
        <w:t>20</w:t>
      </w:r>
      <w:r>
        <w:rPr>
          <w:rFonts w:asciiTheme="minorEastAsia" w:eastAsiaTheme="minorEastAsia" w:hAnsiTheme="minorEastAsia" w:cs="함초롬바탕" w:hint="eastAsia"/>
        </w:rPr>
        <w:t>22</w:t>
      </w:r>
      <w:r w:rsidRPr="008E3E90">
        <w:rPr>
          <w:rFonts w:asciiTheme="minorEastAsia" w:eastAsiaTheme="minorEastAsia" w:hAnsiTheme="minorEastAsia" w:cs="함초롬바탕" w:hint="eastAsia"/>
        </w:rPr>
        <w:t>년 하계강좌는 학생(</w:t>
      </w:r>
      <w:proofErr w:type="spellStart"/>
      <w:r w:rsidRPr="008E3E90">
        <w:rPr>
          <w:rFonts w:asciiTheme="minorEastAsia" w:eastAsiaTheme="minorEastAsia" w:hAnsiTheme="minorEastAsia" w:cs="함초롬바탕" w:hint="eastAsia"/>
        </w:rPr>
        <w:t>학부생</w:t>
      </w:r>
      <w:proofErr w:type="spellEnd"/>
      <w:r w:rsidRPr="008E3E90">
        <w:rPr>
          <w:rFonts w:asciiTheme="minorEastAsia" w:eastAsiaTheme="minorEastAsia" w:hAnsiTheme="minorEastAsia" w:cs="함초롬바탕" w:hint="eastAsia"/>
        </w:rPr>
        <w:t>)수강자를 받을</w:t>
      </w:r>
      <w:r>
        <w:rPr>
          <w:rFonts w:asciiTheme="minorEastAsia" w:eastAsiaTheme="minorEastAsia" w:hAnsiTheme="minorEastAsia" w:cs="함초롬바탕" w:hint="eastAsia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</w:rPr>
        <w:t xml:space="preserve">수 </w:t>
      </w:r>
      <w:proofErr w:type="spellStart"/>
      <w:r w:rsidRPr="008E3E90">
        <w:rPr>
          <w:rFonts w:asciiTheme="minorEastAsia" w:eastAsiaTheme="minorEastAsia" w:hAnsiTheme="minorEastAsia" w:cs="함초롬바탕" w:hint="eastAsia"/>
        </w:rPr>
        <w:t>없는점</w:t>
      </w:r>
      <w:proofErr w:type="spellEnd"/>
      <w:r w:rsidRPr="008E3E90">
        <w:rPr>
          <w:rFonts w:asciiTheme="minorEastAsia" w:eastAsiaTheme="minorEastAsia" w:hAnsiTheme="minorEastAsia" w:cs="함초롬바탕" w:hint="eastAsia"/>
        </w:rPr>
        <w:t xml:space="preserve"> 양해 </w:t>
      </w:r>
      <w:proofErr w:type="spellStart"/>
      <w:r w:rsidRPr="008E3E90">
        <w:rPr>
          <w:rFonts w:asciiTheme="minorEastAsia" w:eastAsiaTheme="minorEastAsia" w:hAnsiTheme="minorEastAsia" w:cs="함초롬바탕" w:hint="eastAsia"/>
        </w:rPr>
        <w:t>부탁드립니다</w:t>
      </w:r>
      <w:proofErr w:type="spellEnd"/>
      <w:r w:rsidRPr="008E3E90">
        <w:rPr>
          <w:rFonts w:asciiTheme="minorEastAsia" w:eastAsiaTheme="minorEastAsia" w:hAnsiTheme="minorEastAsia" w:cs="함초롬바탕" w:hint="eastAsia"/>
        </w:rPr>
        <w:t>.</w:t>
      </w:r>
    </w:p>
    <w:p w:rsidR="00381E8C" w:rsidRDefault="00381E8C" w:rsidP="00381E8C">
      <w:pPr>
        <w:pStyle w:val="a3"/>
        <w:spacing w:line="240" w:lineRule="auto"/>
        <w:ind w:firstLineChars="100" w:firstLine="200"/>
        <w:rPr>
          <w:rFonts w:asciiTheme="minorEastAsia" w:eastAsiaTheme="minorEastAsia" w:hAnsiTheme="minorEastAsia" w:cs="함초롬바탕"/>
        </w:rPr>
      </w:pPr>
      <w:r w:rsidRPr="008E3E90">
        <w:rPr>
          <w:rFonts w:asciiTheme="minorEastAsia" w:eastAsiaTheme="minorEastAsia" w:hAnsiTheme="minorEastAsia" w:cs="함초롬바탕" w:hint="eastAsia"/>
        </w:rPr>
        <w:t>*</w:t>
      </w:r>
      <w:r>
        <w:rPr>
          <w:rFonts w:asciiTheme="minorEastAsia" w:eastAsiaTheme="minorEastAsia" w:hAnsiTheme="minorEastAsia" w:cs="함초롬바탕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</w:rPr>
        <w:t xml:space="preserve">전력연구소 </w:t>
      </w:r>
      <w:proofErr w:type="spellStart"/>
      <w:r w:rsidRPr="008E3E90">
        <w:rPr>
          <w:rFonts w:asciiTheme="minorEastAsia" w:eastAsiaTheme="minorEastAsia" w:hAnsiTheme="minorEastAsia" w:cs="함초롬바탕" w:hint="eastAsia"/>
        </w:rPr>
        <w:t>컨소시움</w:t>
      </w:r>
      <w:proofErr w:type="spellEnd"/>
      <w:r w:rsidRPr="008E3E90">
        <w:rPr>
          <w:rFonts w:asciiTheme="minorEastAsia" w:eastAsiaTheme="minorEastAsia" w:hAnsiTheme="minorEastAsia" w:cs="함초롬바탕" w:hint="eastAsia"/>
        </w:rPr>
        <w:t xml:space="preserve"> 회원사의 경우 </w:t>
      </w:r>
      <w:r>
        <w:rPr>
          <w:rFonts w:asciiTheme="minorEastAsia" w:eastAsiaTheme="minorEastAsia" w:hAnsiTheme="minorEastAsia" w:cs="함초롬바탕" w:hint="eastAsia"/>
        </w:rPr>
        <w:t>1</w:t>
      </w:r>
      <w:r w:rsidRPr="008E3E90">
        <w:rPr>
          <w:rFonts w:asciiTheme="minorEastAsia" w:eastAsiaTheme="minorEastAsia" w:hAnsiTheme="minorEastAsia" w:cs="함초롬바탕"/>
        </w:rPr>
        <w:t>0%</w:t>
      </w:r>
      <w:r w:rsidRPr="008E3E90">
        <w:rPr>
          <w:rFonts w:asciiTheme="minorEastAsia" w:eastAsiaTheme="minorEastAsia" w:hAnsiTheme="minorEastAsia" w:cs="함초롬바탕" w:hint="eastAsia"/>
        </w:rPr>
        <w:t>할인</w:t>
      </w:r>
      <w:r>
        <w:rPr>
          <w:rFonts w:asciiTheme="minorEastAsia" w:eastAsiaTheme="minorEastAsia" w:hAnsiTheme="minorEastAsia" w:cs="함초롬바탕" w:hint="eastAsia"/>
        </w:rPr>
        <w:t xml:space="preserve">가가 </w:t>
      </w:r>
      <w:r w:rsidRPr="008E3E90">
        <w:rPr>
          <w:rFonts w:asciiTheme="minorEastAsia" w:eastAsiaTheme="minorEastAsia" w:hAnsiTheme="minorEastAsia" w:cs="함초롬바탕" w:hint="eastAsia"/>
        </w:rPr>
        <w:t>적용</w:t>
      </w:r>
      <w:r>
        <w:rPr>
          <w:rFonts w:asciiTheme="minorEastAsia" w:eastAsiaTheme="minorEastAsia" w:hAnsiTheme="minorEastAsia" w:cs="함초롬바탕" w:hint="eastAsia"/>
        </w:rPr>
        <w:t>됩니다.</w:t>
      </w:r>
    </w:p>
    <w:p w:rsidR="00381E8C" w:rsidRPr="00920159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</w:rPr>
      </w:pPr>
    </w:p>
    <w:p w:rsidR="00381E8C" w:rsidRPr="008E3E90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  <w:color w:val="auto"/>
        </w:rPr>
      </w:pPr>
      <w:r w:rsidRPr="008E3E90">
        <w:rPr>
          <w:rFonts w:asciiTheme="minorEastAsia" w:eastAsiaTheme="minorEastAsia" w:hAnsiTheme="minorEastAsia" w:cs="함초롬바탕" w:hint="eastAsia"/>
          <w:color w:val="auto"/>
        </w:rPr>
        <w:t>■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교육비용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청구방법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체크 (only 계좌입금만 가능)</w:t>
      </w:r>
    </w:p>
    <w:p w:rsidR="00381E8C" w:rsidRPr="008E3E90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  <w:color w:val="auto"/>
        </w:rPr>
      </w:pPr>
      <w:r w:rsidRPr="008E3E90">
        <w:rPr>
          <w:rFonts w:asciiTheme="minorEastAsia" w:eastAsiaTheme="minorEastAsia" w:hAnsiTheme="minorEastAsia" w:cs="함초롬바탕"/>
          <w:color w:val="auto"/>
        </w:rPr>
        <w:t>a)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b/>
          <w:color w:val="auto"/>
        </w:rPr>
        <w:t>계좌입금</w:t>
      </w:r>
      <w:r>
        <w:rPr>
          <w:rFonts w:asciiTheme="minorEastAsia" w:eastAsiaTheme="minorEastAsia" w:hAnsiTheme="minorEastAsia" w:cs="함초롬바탕" w:hint="eastAsia"/>
          <w:b/>
          <w:color w:val="auto"/>
        </w:rPr>
        <w:t xml:space="preserve"> 및 세금계산서 방식으로 입금</w:t>
      </w:r>
      <w:r w:rsidRPr="008E3E90">
        <w:rPr>
          <w:rFonts w:asciiTheme="minorEastAsia" w:eastAsiaTheme="minorEastAsia" w:hAnsiTheme="minorEastAsia" w:cs="함초롬바탕" w:hint="eastAsia"/>
          <w:b/>
          <w:color w:val="auto"/>
        </w:rPr>
        <w:t>만 가능(카드결제 불가)</w:t>
      </w:r>
    </w:p>
    <w:p w:rsidR="00381E8C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  <w:color w:val="auto"/>
        </w:rPr>
      </w:pPr>
      <w:r w:rsidRPr="008E3E90">
        <w:rPr>
          <w:rFonts w:asciiTheme="minorEastAsia" w:eastAsiaTheme="minorEastAsia" w:hAnsiTheme="minorEastAsia" w:cs="함초롬바탕"/>
          <w:color w:val="auto"/>
        </w:rPr>
        <w:t xml:space="preserve">b)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영수증 발급요청</w:t>
      </w:r>
    </w:p>
    <w:p w:rsidR="00381E8C" w:rsidRDefault="00381E8C" w:rsidP="00381E8C">
      <w:pPr>
        <w:pStyle w:val="a3"/>
        <w:spacing w:line="240" w:lineRule="auto"/>
        <w:ind w:firstLine="600"/>
        <w:rPr>
          <w:rFonts w:asciiTheme="minorEastAsia" w:eastAsiaTheme="minorEastAsia" w:hAnsiTheme="minorEastAsia" w:cs="함초롬바탕"/>
          <w:color w:val="auto"/>
        </w:rPr>
      </w:pPr>
      <w:r w:rsidRPr="008E3E90">
        <w:rPr>
          <w:rFonts w:asciiTheme="minorEastAsia" w:eastAsiaTheme="minorEastAsia" w:hAnsiTheme="minorEastAsia" w:cs="함초롬바탕" w:hint="eastAsia"/>
          <w:color w:val="auto"/>
        </w:rPr>
        <w:t>- 서울대 전력연구소 자체제작 영수증 발행</w:t>
      </w:r>
    </w:p>
    <w:p w:rsidR="00381E8C" w:rsidRPr="008E3E90" w:rsidRDefault="00381E8C" w:rsidP="00381E8C">
      <w:pPr>
        <w:pStyle w:val="a3"/>
        <w:spacing w:line="240" w:lineRule="auto"/>
        <w:ind w:firstLine="600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>- 세금계산서 방식으로 지불하기 원할 경우 메일로 따로 요청</w:t>
      </w:r>
    </w:p>
    <w:p w:rsidR="00381E8C" w:rsidRPr="008E3E90" w:rsidRDefault="00381E8C" w:rsidP="00381E8C">
      <w:pPr>
        <w:pStyle w:val="a3"/>
        <w:spacing w:line="240" w:lineRule="auto"/>
        <w:ind w:firstLine="600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-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 xml:space="preserve">회사 명의로 된 영수증 발급을 원할 경우 메일로 따로 요청 </w:t>
      </w:r>
    </w:p>
    <w:p w:rsidR="00381E8C" w:rsidRPr="008E3E90" w:rsidRDefault="00381E8C" w:rsidP="00381E8C">
      <w:pPr>
        <w:pStyle w:val="a3"/>
        <w:spacing w:line="240" w:lineRule="auto"/>
        <w:ind w:firstLineChars="400" w:firstLine="800"/>
        <w:rPr>
          <w:rFonts w:asciiTheme="minorEastAsia" w:eastAsiaTheme="minorEastAsia" w:hAnsiTheme="minorEastAsia" w:cs="함초롬바탕"/>
          <w:color w:val="auto"/>
        </w:rPr>
      </w:pPr>
      <w:r w:rsidRPr="008E3E90">
        <w:rPr>
          <w:rFonts w:asciiTheme="minorEastAsia" w:eastAsiaTheme="minorEastAsia" w:hAnsiTheme="minorEastAsia" w:cs="함초롬바탕" w:hint="eastAsia"/>
          <w:color w:val="auto"/>
        </w:rPr>
        <w:t>(</w:t>
      </w:r>
      <w:r w:rsidRPr="008E3E90">
        <w:rPr>
          <w:rFonts w:asciiTheme="minorEastAsia" w:eastAsiaTheme="minorEastAsia" w:hAnsiTheme="minorEastAsia" w:cs="함초롬바탕"/>
          <w:color w:val="auto"/>
        </w:rPr>
        <w:t>다음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 xml:space="preserve"> 메일 주소로 입금자명과 함께 회사명 기재하여 메일로 요청, </w:t>
      </w:r>
      <w:proofErr w:type="gramStart"/>
      <w:r>
        <w:rPr>
          <w:rFonts w:asciiTheme="minorEastAsia" w:eastAsiaTheme="minorEastAsia" w:hAnsiTheme="minorEastAsia" w:cs="함초롬바탕" w:hint="eastAsia"/>
          <w:color w:val="auto"/>
        </w:rPr>
        <w:t>sepri2015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@snu.ac.kr )</w:t>
      </w:r>
      <w:proofErr w:type="gramEnd"/>
    </w:p>
    <w:p w:rsidR="00381E8C" w:rsidRPr="00641797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</w:rPr>
      </w:pPr>
    </w:p>
    <w:p w:rsidR="00381E8C" w:rsidRPr="00641797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</w:rPr>
      </w:pPr>
      <w:r w:rsidRPr="00641797">
        <w:rPr>
          <w:rFonts w:asciiTheme="minorEastAsia" w:eastAsiaTheme="minorEastAsia" w:hAnsiTheme="minorEastAsia" w:cs="함초롬바탕" w:hint="eastAsia"/>
        </w:rPr>
        <w:t>■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교육신청명단</w:t>
      </w:r>
    </w:p>
    <w:tbl>
      <w:tblPr>
        <w:tblOverlap w:val="never"/>
        <w:tblW w:w="0" w:type="auto"/>
        <w:tblInd w:w="4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2089"/>
        <w:gridCol w:w="1381"/>
        <w:gridCol w:w="1497"/>
        <w:gridCol w:w="2075"/>
        <w:gridCol w:w="2020"/>
      </w:tblGrid>
      <w:tr w:rsidR="00381E8C" w:rsidRPr="00641797" w:rsidTr="004379EA">
        <w:trPr>
          <w:trHeight w:val="49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 w:hint="eastAsia"/>
              </w:rPr>
              <w:t>성명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 w:hint="eastAsia"/>
              </w:rPr>
              <w:t>부서</w:t>
            </w:r>
            <w:r w:rsidRPr="00641797">
              <w:rPr>
                <w:rFonts w:asciiTheme="minorEastAsia" w:eastAsiaTheme="minorEastAsia" w:hAnsiTheme="minorEastAsia" w:cs="함초롬바탕"/>
              </w:rPr>
              <w:t xml:space="preserve"> </w:t>
            </w:r>
            <w:r w:rsidRPr="00641797">
              <w:rPr>
                <w:rFonts w:asciiTheme="minorEastAsia" w:eastAsiaTheme="minorEastAsia" w:hAnsiTheme="minorEastAsia" w:cs="함초롬바탕" w:hint="eastAsia"/>
              </w:rPr>
              <w:t>및</w:t>
            </w:r>
            <w:r w:rsidRPr="00641797">
              <w:rPr>
                <w:rFonts w:asciiTheme="minorEastAsia" w:eastAsiaTheme="minorEastAsia" w:hAnsiTheme="minorEastAsia" w:cs="함초롬바탕"/>
              </w:rPr>
              <w:t xml:space="preserve"> </w:t>
            </w:r>
            <w:r w:rsidRPr="00641797">
              <w:rPr>
                <w:rFonts w:asciiTheme="minorEastAsia" w:eastAsiaTheme="minorEastAsia" w:hAnsiTheme="minorEastAsia" w:cs="함초롬바탕" w:hint="eastAsia"/>
              </w:rPr>
              <w:t>직위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/>
              </w:rPr>
              <w:t xml:space="preserve"> </w:t>
            </w:r>
            <w:r w:rsidRPr="00641797">
              <w:rPr>
                <w:rFonts w:asciiTheme="minorEastAsia" w:eastAsiaTheme="minorEastAsia" w:hAnsiTheme="minorEastAsia" w:cs="함초롬바탕" w:hint="eastAsia"/>
              </w:rPr>
              <w:t>회사</w:t>
            </w:r>
            <w:r w:rsidRPr="00641797">
              <w:rPr>
                <w:rFonts w:asciiTheme="minorEastAsia" w:eastAsiaTheme="minorEastAsia" w:hAnsiTheme="minorEastAsia" w:cs="함초롬바탕"/>
              </w:rPr>
              <w:t xml:space="preserve"> </w:t>
            </w:r>
            <w:proofErr w:type="gramStart"/>
            <w:r w:rsidRPr="00641797">
              <w:rPr>
                <w:rFonts w:asciiTheme="minorEastAsia" w:eastAsiaTheme="minorEastAsia" w:hAnsiTheme="minorEastAsia" w:cs="함초롬바탕"/>
              </w:rPr>
              <w:t xml:space="preserve">Tel  </w:t>
            </w:r>
            <w:proofErr w:type="gramEnd"/>
          </w:p>
        </w:tc>
        <w:tc>
          <w:tcPr>
            <w:tcW w:w="1490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 w:hint="eastAsia"/>
              </w:rPr>
              <w:t>휴대전화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  <w:r w:rsidRPr="00641797">
              <w:rPr>
                <w:rFonts w:asciiTheme="minorEastAsia" w:eastAsiaTheme="minorEastAsia" w:hAnsiTheme="minorEastAsia" w:cs="함초롬바탕"/>
              </w:rPr>
              <w:t>e-mail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  <w:vAlign w:val="center"/>
          </w:tcPr>
          <w:p w:rsidR="00381E8C" w:rsidRPr="00980B35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FF"/>
                <w:sz w:val="18"/>
              </w:rPr>
            </w:pPr>
            <w:r w:rsidRPr="00980B35"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  <w:sz w:val="18"/>
              </w:rPr>
              <w:t>실험코스만</w:t>
            </w:r>
            <w:r w:rsidRPr="00980B35">
              <w:rPr>
                <w:rFonts w:asciiTheme="minorEastAsia" w:eastAsiaTheme="minorEastAsia" w:hAnsiTheme="minorEastAsia" w:cs="함초롬바탕"/>
                <w:b/>
                <w:bCs/>
                <w:color w:val="0000FF"/>
                <w:sz w:val="18"/>
              </w:rPr>
              <w:t xml:space="preserve"> </w:t>
            </w:r>
            <w:r w:rsidRPr="00980B35"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  <w:sz w:val="18"/>
              </w:rPr>
              <w:t>기재</w:t>
            </w:r>
          </w:p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FF"/>
              </w:rPr>
            </w:pPr>
            <w:r w:rsidRPr="00980B35">
              <w:rPr>
                <w:rFonts w:asciiTheme="minorEastAsia" w:eastAsiaTheme="minorEastAsia" w:hAnsiTheme="minorEastAsia" w:cs="함초롬바탕"/>
                <w:b/>
                <w:bCs/>
                <w:color w:val="0000FF"/>
                <w:sz w:val="16"/>
              </w:rPr>
              <w:t>(</w:t>
            </w:r>
            <w:r w:rsidRPr="00980B35"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  <w:sz w:val="16"/>
              </w:rPr>
              <w:t>실습</w:t>
            </w:r>
            <w:r w:rsidRPr="00980B35">
              <w:rPr>
                <w:rFonts w:asciiTheme="minorEastAsia" w:eastAsiaTheme="minorEastAsia" w:hAnsiTheme="minorEastAsia" w:cs="함초롬바탕"/>
                <w:b/>
                <w:bCs/>
                <w:color w:val="0000FF"/>
                <w:sz w:val="16"/>
              </w:rPr>
              <w:t xml:space="preserve"> </w:t>
            </w:r>
            <w:r w:rsidRPr="00980B35"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  <w:sz w:val="16"/>
              </w:rPr>
              <w:t>우선순위</w:t>
            </w:r>
            <w:r w:rsidRPr="00980B35">
              <w:rPr>
                <w:rFonts w:asciiTheme="minorEastAsia" w:eastAsiaTheme="minorEastAsia" w:hAnsiTheme="minorEastAsia" w:cs="함초롬바탕"/>
                <w:b/>
                <w:bCs/>
                <w:color w:val="0000FF"/>
                <w:sz w:val="16"/>
              </w:rPr>
              <w:t xml:space="preserve"> 4</w:t>
            </w:r>
            <w:r w:rsidRPr="00980B35"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  <w:sz w:val="16"/>
              </w:rPr>
              <w:t>개</w:t>
            </w:r>
            <w:r w:rsidRPr="00980B35">
              <w:rPr>
                <w:rFonts w:asciiTheme="minorEastAsia" w:eastAsiaTheme="minorEastAsia" w:hAnsiTheme="minorEastAsia" w:cs="함초롬바탕"/>
                <w:b/>
                <w:bCs/>
                <w:color w:val="0000FF"/>
                <w:sz w:val="16"/>
              </w:rPr>
              <w:t xml:space="preserve"> </w:t>
            </w:r>
            <w:r w:rsidRPr="00980B35">
              <w:rPr>
                <w:rFonts w:asciiTheme="minorEastAsia" w:eastAsiaTheme="minorEastAsia" w:hAnsiTheme="minorEastAsia" w:cs="함초롬바탕" w:hint="eastAsia"/>
                <w:b/>
                <w:bCs/>
                <w:color w:val="0000FF"/>
                <w:sz w:val="16"/>
              </w:rPr>
              <w:t>기재</w:t>
            </w:r>
            <w:r w:rsidRPr="00980B35">
              <w:rPr>
                <w:rFonts w:asciiTheme="minorEastAsia" w:eastAsiaTheme="minorEastAsia" w:hAnsiTheme="minorEastAsia" w:cs="함초롬바탕"/>
                <w:b/>
                <w:bCs/>
                <w:color w:val="0000FF"/>
                <w:sz w:val="16"/>
              </w:rPr>
              <w:t>)</w:t>
            </w:r>
          </w:p>
        </w:tc>
      </w:tr>
      <w:tr w:rsidR="00381E8C" w:rsidRPr="00641797" w:rsidTr="004379EA">
        <w:trPr>
          <w:trHeight w:val="689"/>
        </w:trPr>
        <w:tc>
          <w:tcPr>
            <w:tcW w:w="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E8C" w:rsidRPr="00164001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</w:rPr>
              <w:t>홍길동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E8C" w:rsidRPr="00164001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  <w:r>
              <w:rPr>
                <w:rFonts w:asciiTheme="minorEastAsia" w:eastAsiaTheme="minorEastAsia" w:hAnsiTheme="minorEastAsia" w:cs="함초롬바탕"/>
                <w:b/>
              </w:rPr>
              <w:t>X</w:t>
            </w:r>
            <w:r>
              <w:rPr>
                <w:rFonts w:asciiTheme="minorEastAsia" w:eastAsiaTheme="minorEastAsia" w:hAnsiTheme="minorEastAsia" w:cs="함초롬바탕" w:hint="eastAsia"/>
                <w:b/>
              </w:rPr>
              <w:t xml:space="preserve">xx사 </w:t>
            </w:r>
            <w:proofErr w:type="spellStart"/>
            <w:r>
              <w:rPr>
                <w:rFonts w:asciiTheme="minorEastAsia" w:eastAsiaTheme="minorEastAsia" w:hAnsiTheme="minorEastAsia" w:cs="함초롬바탕" w:hint="eastAsia"/>
                <w:b/>
              </w:rPr>
              <w:t>yyy</w:t>
            </w:r>
            <w:proofErr w:type="spellEnd"/>
            <w:r>
              <w:rPr>
                <w:rFonts w:asciiTheme="minorEastAsia" w:eastAsiaTheme="minorEastAsia" w:hAnsiTheme="minorEastAsia" w:cs="함초롬바탕" w:hint="eastAsia"/>
                <w:b/>
              </w:rPr>
              <w:t>사업부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81E8C" w:rsidRPr="00164001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</w:rPr>
              <w:t>02-1234-5678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81E8C" w:rsidRPr="00164001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  <w:r w:rsidRPr="00164001">
              <w:rPr>
                <w:rFonts w:asciiTheme="minorEastAsia" w:eastAsiaTheme="minorEastAsia" w:hAnsiTheme="minorEastAsia" w:cs="함초롬바탕" w:hint="eastAsia"/>
                <w:b/>
              </w:rPr>
              <w:t>010</w:t>
            </w:r>
            <w:r>
              <w:rPr>
                <w:rFonts w:asciiTheme="minorEastAsia" w:eastAsiaTheme="minorEastAsia" w:hAnsiTheme="minorEastAsia" w:cs="함초롬바탕" w:hint="eastAsia"/>
                <w:b/>
              </w:rPr>
              <w:t>-1234-5678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81E8C" w:rsidRPr="00164001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</w:rPr>
              <w:t>hong</w:t>
            </w:r>
            <w:r w:rsidRPr="00164001">
              <w:rPr>
                <w:rFonts w:asciiTheme="minorEastAsia" w:eastAsiaTheme="minorEastAsia" w:hAnsiTheme="minorEastAsia" w:cs="함초롬바탕" w:hint="eastAsia"/>
                <w:b/>
              </w:rPr>
              <w:t>@</w:t>
            </w:r>
            <w:r>
              <w:rPr>
                <w:rFonts w:asciiTheme="minorEastAsia" w:eastAsiaTheme="minorEastAsia" w:hAnsiTheme="minorEastAsia" w:cs="함초롬바탕" w:hint="eastAsia"/>
                <w:b/>
              </w:rPr>
              <w:t>xxx</w:t>
            </w:r>
            <w:r w:rsidRPr="00164001">
              <w:rPr>
                <w:rFonts w:asciiTheme="minorEastAsia" w:eastAsiaTheme="minorEastAsia" w:hAnsiTheme="minorEastAsia" w:cs="함초롬바탕" w:hint="eastAsia"/>
                <w:b/>
              </w:rPr>
              <w:t>.com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1E8C" w:rsidRPr="00164001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  <w:r w:rsidRPr="00164001">
              <w:rPr>
                <w:rFonts w:asciiTheme="minorEastAsia" w:eastAsiaTheme="minorEastAsia" w:hAnsiTheme="minorEastAsia" w:cs="함초롬바탕" w:hint="eastAsia"/>
                <w:b/>
              </w:rPr>
              <w:t>10</w:t>
            </w:r>
            <w:r w:rsidRPr="00164001">
              <w:rPr>
                <w:rFonts w:asciiTheme="minorEastAsia" w:eastAsiaTheme="minorEastAsia" w:hAnsiTheme="minorEastAsia" w:cs="함초롬바탕"/>
                <w:b/>
              </w:rPr>
              <w:t>&gt;</w:t>
            </w:r>
            <w:r w:rsidRPr="00164001">
              <w:rPr>
                <w:rFonts w:asciiTheme="minorEastAsia" w:eastAsiaTheme="minorEastAsia" w:hAnsiTheme="minorEastAsia" w:cs="함초롬바탕" w:hint="eastAsia"/>
                <w:b/>
              </w:rPr>
              <w:t>9</w:t>
            </w:r>
            <w:r w:rsidRPr="00164001">
              <w:rPr>
                <w:rFonts w:asciiTheme="minorEastAsia" w:eastAsiaTheme="minorEastAsia" w:hAnsiTheme="minorEastAsia" w:cs="함초롬바탕"/>
                <w:b/>
              </w:rPr>
              <w:t>&gt;</w:t>
            </w:r>
            <w:r w:rsidRPr="00164001">
              <w:rPr>
                <w:rFonts w:asciiTheme="minorEastAsia" w:eastAsiaTheme="minorEastAsia" w:hAnsiTheme="minorEastAsia" w:cs="함초롬바탕" w:hint="eastAsia"/>
                <w:b/>
              </w:rPr>
              <w:t>8</w:t>
            </w:r>
            <w:r w:rsidRPr="00164001">
              <w:rPr>
                <w:rFonts w:asciiTheme="minorEastAsia" w:eastAsiaTheme="minorEastAsia" w:hAnsiTheme="minorEastAsia" w:cs="함초롬바탕"/>
                <w:b/>
              </w:rPr>
              <w:t>&gt;</w:t>
            </w:r>
            <w:r w:rsidRPr="00164001">
              <w:rPr>
                <w:rFonts w:asciiTheme="minorEastAsia" w:eastAsiaTheme="minorEastAsia" w:hAnsiTheme="minorEastAsia" w:cs="함초롬바탕" w:hint="eastAsia"/>
                <w:b/>
              </w:rPr>
              <w:t>5</w:t>
            </w:r>
          </w:p>
        </w:tc>
      </w:tr>
      <w:tr w:rsidR="00381E8C" w:rsidRPr="00641797" w:rsidTr="004379EA">
        <w:trPr>
          <w:trHeight w:val="689"/>
        </w:trPr>
        <w:tc>
          <w:tcPr>
            <w:tcW w:w="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cs="함초롬바탕"/>
              </w:rPr>
            </w:pPr>
          </w:p>
        </w:tc>
      </w:tr>
      <w:tr w:rsidR="00381E8C" w:rsidRPr="00641797" w:rsidTr="004379EA">
        <w:trPr>
          <w:trHeight w:val="689"/>
        </w:trPr>
        <w:tc>
          <w:tcPr>
            <w:tcW w:w="7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1E8C" w:rsidRPr="00641797" w:rsidRDefault="00381E8C" w:rsidP="004379EA">
            <w:pPr>
              <w:pStyle w:val="a3"/>
              <w:wordWrap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</w:p>
        </w:tc>
      </w:tr>
    </w:tbl>
    <w:p w:rsidR="00381E8C" w:rsidRPr="00641797" w:rsidRDefault="00381E8C" w:rsidP="00381E8C">
      <w:pPr>
        <w:pStyle w:val="a3"/>
        <w:spacing w:line="240" w:lineRule="auto"/>
        <w:ind w:firstLine="363"/>
        <w:rPr>
          <w:rFonts w:asciiTheme="minorEastAsia" w:eastAsiaTheme="minorEastAsia" w:hAnsiTheme="minorEastAsia" w:cs="함초롬바탕"/>
        </w:rPr>
      </w:pPr>
    </w:p>
    <w:p w:rsidR="00381E8C" w:rsidRPr="00641797" w:rsidRDefault="00381E8C" w:rsidP="00381E8C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641797">
        <w:rPr>
          <w:rFonts w:asciiTheme="minorEastAsia" w:eastAsiaTheme="minorEastAsia" w:hAnsiTheme="minorEastAsia" w:cs="함초롬바탕"/>
        </w:rPr>
        <w:t xml:space="preserve">    * </w:t>
      </w:r>
      <w:r w:rsidRPr="00641797">
        <w:rPr>
          <w:rFonts w:asciiTheme="minorEastAsia" w:eastAsiaTheme="minorEastAsia" w:hAnsiTheme="minorEastAsia" w:cs="함초롬바탕" w:hint="eastAsia"/>
        </w:rPr>
        <w:t>실습노트북은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서울대에서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제공할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예정입니다</w:t>
      </w:r>
      <w:r w:rsidRPr="00641797">
        <w:rPr>
          <w:rFonts w:asciiTheme="minorEastAsia" w:eastAsiaTheme="minorEastAsia" w:hAnsiTheme="minorEastAsia" w:cs="함초롬바탕"/>
        </w:rPr>
        <w:t>.</w:t>
      </w:r>
    </w:p>
    <w:p w:rsidR="00381E8C" w:rsidRPr="00641797" w:rsidRDefault="00381E8C" w:rsidP="00381E8C">
      <w:pPr>
        <w:pStyle w:val="a3"/>
        <w:wordWrap/>
        <w:spacing w:line="240" w:lineRule="auto"/>
        <w:ind w:firstLine="271"/>
        <w:jc w:val="center"/>
        <w:rPr>
          <w:rFonts w:asciiTheme="minorEastAsia" w:eastAsiaTheme="minorEastAsia" w:hAnsiTheme="minorEastAsia" w:cs="함초롬바탕"/>
          <w:b/>
          <w:bCs/>
          <w:spacing w:val="-5"/>
        </w:rPr>
      </w:pPr>
    </w:p>
    <w:p w:rsidR="00381E8C" w:rsidRPr="008E3E90" w:rsidRDefault="00381E8C" w:rsidP="00381E8C">
      <w:pPr>
        <w:pStyle w:val="a3"/>
        <w:spacing w:line="240" w:lineRule="auto"/>
        <w:rPr>
          <w:rFonts w:asciiTheme="minorEastAsia" w:eastAsiaTheme="minorEastAsia" w:hAnsiTheme="minorEastAsia" w:cs="함초롬바탕"/>
          <w:color w:val="auto"/>
        </w:rPr>
      </w:pPr>
      <w:r w:rsidRPr="008E3E90">
        <w:rPr>
          <w:rFonts w:asciiTheme="minorEastAsia" w:eastAsiaTheme="minorEastAsia" w:hAnsiTheme="minorEastAsia" w:cs="함초롬바탕"/>
          <w:color w:val="auto"/>
        </w:rPr>
        <w:t xml:space="preserve">    *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작성시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문의는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 xml:space="preserve">언제든 서울대 전력연구소 </w:t>
      </w:r>
      <w:r>
        <w:rPr>
          <w:rFonts w:asciiTheme="minorEastAsia" w:eastAsiaTheme="minorEastAsia" w:hAnsiTheme="minorEastAsia" w:cs="함초롬바탕" w:hint="eastAsia"/>
          <w:color w:val="auto"/>
        </w:rPr>
        <w:t>양정숙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 xml:space="preserve">(02-880-1931, </w:t>
      </w:r>
      <w:r>
        <w:rPr>
          <w:rFonts w:asciiTheme="minorEastAsia" w:eastAsiaTheme="minorEastAsia" w:hAnsiTheme="minorEastAsia" w:cs="함초롬바탕" w:hint="eastAsia"/>
          <w:color w:val="auto"/>
        </w:rPr>
        <w:t>sepri2015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@snu.ac.kr)에게 주시고,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</w:p>
    <w:p w:rsidR="00381E8C" w:rsidRPr="008E3E90" w:rsidRDefault="00381E8C" w:rsidP="00381E8C">
      <w:pPr>
        <w:pStyle w:val="a3"/>
        <w:spacing w:line="240" w:lineRule="auto"/>
        <w:rPr>
          <w:rFonts w:asciiTheme="minorEastAsia" w:eastAsiaTheme="minorEastAsia" w:hAnsiTheme="minorEastAsia" w:cs="함초롬바탕"/>
          <w:color w:val="auto"/>
        </w:rPr>
      </w:pPr>
      <w:r w:rsidRPr="008E3E90">
        <w:rPr>
          <w:rFonts w:asciiTheme="minorEastAsia" w:eastAsiaTheme="minorEastAsia" w:hAnsiTheme="minorEastAsia" w:cs="함초롬바탕"/>
          <w:color w:val="auto"/>
        </w:rPr>
        <w:t xml:space="preserve">     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실습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및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교육내용에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대한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문의는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proofErr w:type="spellStart"/>
      <w:r>
        <w:rPr>
          <w:rFonts w:asciiTheme="minorEastAsia" w:eastAsiaTheme="minorEastAsia" w:hAnsiTheme="minorEastAsia" w:cs="함초롬바탕" w:hint="eastAsia"/>
          <w:color w:val="auto"/>
        </w:rPr>
        <w:t>김휘곤</w:t>
      </w:r>
      <w:proofErr w:type="spellEnd"/>
      <w:r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박사과정에게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8E3E90">
        <w:rPr>
          <w:rFonts w:asciiTheme="minorEastAsia" w:eastAsiaTheme="minorEastAsia" w:hAnsiTheme="minorEastAsia" w:cs="함초롬바탕" w:hint="eastAsia"/>
          <w:color w:val="auto"/>
        </w:rPr>
        <w:t>주십시오</w:t>
      </w:r>
      <w:r w:rsidRPr="008E3E90">
        <w:rPr>
          <w:rFonts w:asciiTheme="minorEastAsia" w:eastAsiaTheme="minorEastAsia" w:hAnsiTheme="minorEastAsia" w:cs="함초롬바탕"/>
          <w:color w:val="auto"/>
        </w:rPr>
        <w:t>. (</w:t>
      </w:r>
      <w:r>
        <w:rPr>
          <w:rFonts w:asciiTheme="minorEastAsia" w:eastAsiaTheme="minorEastAsia" w:hAnsiTheme="minorEastAsia" w:cs="함초롬바탕" w:hint="eastAsia"/>
          <w:color w:val="auto"/>
        </w:rPr>
        <w:t>hwigon</w:t>
      </w:r>
      <w:r w:rsidRPr="00645DEB">
        <w:rPr>
          <w:rFonts w:asciiTheme="minorEastAsia" w:eastAsiaTheme="minorEastAsia" w:hAnsiTheme="minorEastAsia" w:cs="함초롬바탕"/>
          <w:color w:val="auto"/>
        </w:rPr>
        <w:t>@</w:t>
      </w:r>
      <w:r>
        <w:rPr>
          <w:rFonts w:asciiTheme="minorEastAsia" w:eastAsiaTheme="minorEastAsia" w:hAnsiTheme="minorEastAsia" w:cs="함초롬바탕" w:hint="eastAsia"/>
          <w:color w:val="auto"/>
        </w:rPr>
        <w:t>eepel.</w:t>
      </w:r>
      <w:r w:rsidRPr="00645DEB">
        <w:rPr>
          <w:rFonts w:asciiTheme="minorEastAsia" w:eastAsiaTheme="minorEastAsia" w:hAnsiTheme="minorEastAsia" w:cs="함초롬바탕" w:hint="eastAsia"/>
          <w:color w:val="auto"/>
        </w:rPr>
        <w:t>snu.ac.kr</w:t>
      </w:r>
      <w:r w:rsidRPr="008E3E90">
        <w:rPr>
          <w:rFonts w:asciiTheme="minorEastAsia" w:eastAsiaTheme="minorEastAsia" w:hAnsiTheme="minorEastAsia" w:cs="함초롬바탕"/>
          <w:color w:val="auto"/>
        </w:rPr>
        <w:t>)</w:t>
      </w:r>
    </w:p>
    <w:p w:rsidR="00381E8C" w:rsidRPr="00645DEB" w:rsidRDefault="00381E8C" w:rsidP="00381E8C">
      <w:pPr>
        <w:pStyle w:val="a3"/>
        <w:wordWrap/>
        <w:spacing w:line="240" w:lineRule="auto"/>
        <w:ind w:firstLine="271"/>
        <w:jc w:val="center"/>
        <w:rPr>
          <w:rFonts w:asciiTheme="minorEastAsia" w:eastAsiaTheme="minorEastAsia" w:hAnsiTheme="minorEastAsia" w:cs="함초롬바탕"/>
          <w:b/>
          <w:bCs/>
          <w:spacing w:val="-8"/>
        </w:rPr>
      </w:pPr>
    </w:p>
    <w:p w:rsidR="00740E97" w:rsidRDefault="00740E97" w:rsidP="001B2A4A">
      <w:pPr>
        <w:pStyle w:val="a3"/>
        <w:tabs>
          <w:tab w:val="left" w:pos="4877"/>
        </w:tabs>
        <w:wordWrap/>
        <w:spacing w:line="240" w:lineRule="auto"/>
        <w:ind w:firstLine="250"/>
        <w:jc w:val="left"/>
        <w:rPr>
          <w:rFonts w:asciiTheme="minorEastAsia" w:eastAsiaTheme="minorEastAsia" w:hAnsiTheme="minorEastAsia" w:cs="함초롬바탕"/>
          <w:spacing w:val="-6"/>
        </w:rPr>
      </w:pPr>
    </w:p>
    <w:p w:rsidR="00641797" w:rsidRDefault="00641797" w:rsidP="001B2A4A">
      <w:pPr>
        <w:pStyle w:val="a3"/>
        <w:tabs>
          <w:tab w:val="left" w:pos="4877"/>
        </w:tabs>
        <w:wordWrap/>
        <w:spacing w:line="240" w:lineRule="auto"/>
        <w:ind w:firstLine="250"/>
        <w:jc w:val="left"/>
        <w:rPr>
          <w:rFonts w:asciiTheme="minorEastAsia" w:eastAsiaTheme="minorEastAsia" w:hAnsiTheme="minorEastAsia" w:cs="함초롬바탕"/>
          <w:spacing w:val="-6"/>
        </w:rPr>
      </w:pPr>
    </w:p>
    <w:p w:rsidR="007363A7" w:rsidRPr="00641797" w:rsidRDefault="00381E8C" w:rsidP="00381E8C">
      <w:pPr>
        <w:pStyle w:val="a3"/>
        <w:tabs>
          <w:tab w:val="left" w:pos="4877"/>
        </w:tabs>
        <w:wordWrap/>
        <w:spacing w:line="240" w:lineRule="auto"/>
        <w:jc w:val="left"/>
        <w:rPr>
          <w:rFonts w:asciiTheme="minorEastAsia" w:eastAsiaTheme="minorEastAsia" w:hAnsiTheme="minorEastAsia" w:cs="함초롬바탕"/>
          <w:b/>
          <w:spacing w:val="-6"/>
        </w:rPr>
      </w:pPr>
      <w:r w:rsidRPr="008E3E90">
        <w:rPr>
          <w:rFonts w:asciiTheme="minorEastAsia" w:eastAsiaTheme="minorEastAsia" w:hAnsiTheme="minorEastAsia" w:cs="함초롬바탕" w:hint="eastAsia"/>
          <w:color w:val="auto"/>
        </w:rPr>
        <w:t>■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proofErr w:type="gramStart"/>
      <w:r w:rsidR="007363A7" w:rsidRPr="00641797">
        <w:rPr>
          <w:rFonts w:asciiTheme="minorEastAsia" w:eastAsiaTheme="minorEastAsia" w:hAnsiTheme="minorEastAsia" w:cs="함초롬바탕" w:hint="eastAsia"/>
          <w:b/>
          <w:spacing w:val="-6"/>
        </w:rPr>
        <w:t>교육장소</w:t>
      </w:r>
      <w:r w:rsidR="007363A7" w:rsidRPr="00641797">
        <w:rPr>
          <w:rFonts w:asciiTheme="minorEastAsia" w:eastAsiaTheme="minorEastAsia" w:hAnsiTheme="minorEastAsia" w:cs="함초롬바탕"/>
          <w:b/>
          <w:spacing w:val="-6"/>
        </w:rPr>
        <w:t xml:space="preserve"> :</w:t>
      </w:r>
      <w:proofErr w:type="gramEnd"/>
      <w:r w:rsidR="007363A7" w:rsidRPr="00641797">
        <w:rPr>
          <w:rFonts w:asciiTheme="minorEastAsia" w:eastAsiaTheme="minorEastAsia" w:hAnsiTheme="minorEastAsia" w:cs="함초롬바탕"/>
          <w:b/>
          <w:spacing w:val="-6"/>
        </w:rPr>
        <w:t xml:space="preserve"> </w:t>
      </w:r>
      <w:r w:rsidR="007363A7" w:rsidRPr="00641797">
        <w:rPr>
          <w:rFonts w:asciiTheme="minorEastAsia" w:eastAsiaTheme="minorEastAsia" w:hAnsiTheme="minorEastAsia" w:cs="함초롬바탕" w:hint="eastAsia"/>
          <w:b/>
          <w:spacing w:val="-6"/>
        </w:rPr>
        <w:t>서울대학교</w:t>
      </w:r>
      <w:r w:rsidR="007363A7" w:rsidRPr="00641797">
        <w:rPr>
          <w:rFonts w:asciiTheme="minorEastAsia" w:eastAsiaTheme="minorEastAsia" w:hAnsiTheme="minorEastAsia" w:cs="함초롬바탕"/>
          <w:b/>
          <w:spacing w:val="-6"/>
        </w:rPr>
        <w:t>(</w:t>
      </w:r>
      <w:r w:rsidR="007363A7" w:rsidRPr="00641797">
        <w:rPr>
          <w:rFonts w:asciiTheme="minorEastAsia" w:eastAsiaTheme="minorEastAsia" w:hAnsiTheme="minorEastAsia" w:cs="함초롬바탕" w:hint="eastAsia"/>
          <w:b/>
          <w:spacing w:val="-6"/>
        </w:rPr>
        <w:t>관악캠퍼스</w:t>
      </w:r>
      <w:r w:rsidR="007363A7" w:rsidRPr="00641797">
        <w:rPr>
          <w:rFonts w:asciiTheme="minorEastAsia" w:eastAsiaTheme="minorEastAsia" w:hAnsiTheme="minorEastAsia" w:cs="함초롬바탕"/>
          <w:b/>
          <w:spacing w:val="-6"/>
        </w:rPr>
        <w:t>)</w:t>
      </w:r>
      <w:r w:rsidR="007363A7" w:rsidRPr="00641797">
        <w:rPr>
          <w:rFonts w:asciiTheme="minorEastAsia" w:eastAsiaTheme="minorEastAsia" w:hAnsiTheme="minorEastAsia" w:cs="함초롬바탕" w:hint="eastAsia"/>
          <w:b/>
          <w:spacing w:val="-6"/>
        </w:rPr>
        <w:t>내</w:t>
      </w:r>
      <w:r w:rsidR="007363A7" w:rsidRPr="00CD788C">
        <w:rPr>
          <w:rFonts w:asciiTheme="minorEastAsia" w:eastAsiaTheme="minorEastAsia" w:hAnsiTheme="minorEastAsia" w:cs="함초롬바탕"/>
          <w:b/>
          <w:color w:val="auto"/>
          <w:spacing w:val="-6"/>
        </w:rPr>
        <w:t xml:space="preserve"> </w:t>
      </w:r>
      <w:r w:rsidR="00740E97" w:rsidRPr="00CD788C">
        <w:rPr>
          <w:rFonts w:asciiTheme="minorEastAsia" w:eastAsiaTheme="minorEastAsia" w:hAnsiTheme="minorEastAsia" w:cs="함초롬바탕" w:hint="eastAsia"/>
          <w:b/>
          <w:color w:val="auto"/>
          <w:spacing w:val="-6"/>
        </w:rPr>
        <w:t>130동(</w:t>
      </w:r>
      <w:r w:rsidR="00335F63">
        <w:rPr>
          <w:rFonts w:asciiTheme="minorEastAsia" w:eastAsiaTheme="minorEastAsia" w:hAnsiTheme="minorEastAsia" w:cs="함초롬바탕" w:hint="eastAsia"/>
          <w:b/>
          <w:color w:val="auto"/>
          <w:spacing w:val="-6"/>
        </w:rPr>
        <w:t>전력연구소</w:t>
      </w:r>
      <w:r w:rsidR="00740E97" w:rsidRPr="00740E97">
        <w:rPr>
          <w:rFonts w:asciiTheme="minorEastAsia" w:eastAsiaTheme="minorEastAsia" w:hAnsiTheme="minorEastAsia" w:cs="함초롬바탕" w:hint="eastAsia"/>
          <w:b/>
          <w:color w:val="FF0000"/>
          <w:spacing w:val="-6"/>
        </w:rPr>
        <w:t>)</w:t>
      </w:r>
      <w:r w:rsidR="007363A7" w:rsidRPr="00740E97">
        <w:rPr>
          <w:rFonts w:asciiTheme="minorEastAsia" w:eastAsiaTheme="minorEastAsia" w:hAnsiTheme="minorEastAsia" w:cs="함초롬바탕"/>
          <w:b/>
          <w:color w:val="FF0000"/>
          <w:spacing w:val="-6"/>
        </w:rPr>
        <w:t xml:space="preserve"> </w:t>
      </w:r>
      <w:r w:rsidR="007363A7" w:rsidRPr="00641797">
        <w:rPr>
          <w:rFonts w:asciiTheme="minorEastAsia" w:eastAsiaTheme="minorEastAsia" w:hAnsiTheme="minorEastAsia" w:cs="함초롬바탕"/>
          <w:b/>
          <w:spacing w:val="-6"/>
        </w:rPr>
        <w:t>511</w:t>
      </w:r>
      <w:r w:rsidR="007363A7" w:rsidRPr="00641797">
        <w:rPr>
          <w:rFonts w:asciiTheme="minorEastAsia" w:eastAsiaTheme="minorEastAsia" w:hAnsiTheme="minorEastAsia" w:cs="함초롬바탕" w:hint="eastAsia"/>
          <w:b/>
          <w:spacing w:val="-6"/>
        </w:rPr>
        <w:t>호</w:t>
      </w:r>
      <w:r w:rsidR="007363A7" w:rsidRPr="00641797">
        <w:rPr>
          <w:rFonts w:asciiTheme="minorEastAsia" w:eastAsiaTheme="minorEastAsia" w:hAnsiTheme="minorEastAsia" w:cs="함초롬바탕"/>
          <w:b/>
          <w:spacing w:val="-6"/>
        </w:rPr>
        <w:t xml:space="preserve"> </w:t>
      </w:r>
      <w:r w:rsidR="007363A7" w:rsidRPr="00641797">
        <w:rPr>
          <w:rFonts w:asciiTheme="minorEastAsia" w:eastAsiaTheme="minorEastAsia" w:hAnsiTheme="minorEastAsia" w:cs="함초롬바탕" w:hint="eastAsia"/>
          <w:b/>
          <w:spacing w:val="-6"/>
        </w:rPr>
        <w:t>국제회의실</w:t>
      </w:r>
    </w:p>
    <w:p w:rsidR="007363A7" w:rsidRPr="00641797" w:rsidRDefault="00335F63" w:rsidP="001B2A4A">
      <w:pPr>
        <w:pStyle w:val="a3"/>
        <w:tabs>
          <w:tab w:val="left" w:pos="4877"/>
        </w:tabs>
        <w:wordWrap/>
        <w:spacing w:line="240" w:lineRule="auto"/>
        <w:jc w:val="left"/>
        <w:rPr>
          <w:rFonts w:asciiTheme="minorEastAsia" w:eastAsiaTheme="minorEastAsia" w:hAnsiTheme="minorEastAsia" w:cs="함초롬바탕"/>
          <w:spacing w:val="-6"/>
        </w:rPr>
      </w:pPr>
      <w:r>
        <w:rPr>
          <w:noProof/>
        </w:rPr>
        <w:drawing>
          <wp:inline distT="0" distB="0" distL="0" distR="0" wp14:anchorId="00617E64" wp14:editId="56D7C7C1">
            <wp:extent cx="6124575" cy="196215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71" cy="196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797">
        <w:rPr>
          <w:rFonts w:asciiTheme="minorEastAsia" w:eastAsiaTheme="minorEastAsia" w:hAnsiTheme="minorEastAsia" w:cs="함초롬바탕"/>
          <w:noProof/>
          <w:spacing w:val="-6"/>
        </w:rPr>
        <w:t xml:space="preserve"> </w:t>
      </w:r>
    </w:p>
    <w:p w:rsidR="007363A7" w:rsidRPr="00641797" w:rsidRDefault="007363A7" w:rsidP="001B2A4A">
      <w:pPr>
        <w:pStyle w:val="a3"/>
        <w:tabs>
          <w:tab w:val="left" w:pos="4877"/>
        </w:tabs>
        <w:spacing w:line="240" w:lineRule="auto"/>
        <w:rPr>
          <w:rFonts w:asciiTheme="minorEastAsia" w:eastAsiaTheme="minorEastAsia" w:hAnsiTheme="minorEastAsia" w:cs="함초롬바탕"/>
          <w:spacing w:val="-3"/>
        </w:rPr>
      </w:pPr>
    </w:p>
    <w:p w:rsidR="007363A7" w:rsidRPr="00641797" w:rsidRDefault="00381E8C" w:rsidP="001B2A4A">
      <w:pPr>
        <w:pStyle w:val="a3"/>
        <w:tabs>
          <w:tab w:val="left" w:pos="4877"/>
        </w:tabs>
        <w:spacing w:line="240" w:lineRule="auto"/>
        <w:rPr>
          <w:rFonts w:asciiTheme="minorEastAsia" w:eastAsiaTheme="minorEastAsia" w:hAnsiTheme="minorEastAsia" w:cs="함초롬바탕"/>
          <w:spacing w:val="-6"/>
        </w:rPr>
      </w:pPr>
      <w:r w:rsidRPr="008E3E90">
        <w:rPr>
          <w:rFonts w:asciiTheme="minorEastAsia" w:eastAsiaTheme="minorEastAsia" w:hAnsiTheme="minorEastAsia" w:cs="함초롬바탕" w:hint="eastAsia"/>
          <w:color w:val="auto"/>
        </w:rPr>
        <w:t>■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="00DB75BB" w:rsidRPr="00641797">
        <w:rPr>
          <w:rFonts w:asciiTheme="minorEastAsia" w:eastAsiaTheme="minorEastAsia" w:hAnsiTheme="minorEastAsia" w:cs="함초롬바탕" w:hint="eastAsia"/>
          <w:spacing w:val="-6"/>
        </w:rPr>
        <w:t>상세약도</w:t>
      </w:r>
    </w:p>
    <w:p w:rsidR="00DB75BB" w:rsidRPr="001B2A4A" w:rsidRDefault="00D77B36" w:rsidP="001B2A4A">
      <w:pPr>
        <w:pStyle w:val="a3"/>
        <w:tabs>
          <w:tab w:val="left" w:pos="4877"/>
        </w:tabs>
        <w:spacing w:line="240" w:lineRule="auto"/>
        <w:rPr>
          <w:rFonts w:asciiTheme="minorEastAsia" w:eastAsiaTheme="minorEastAsia" w:hAnsiTheme="minorEastAsia" w:cs="함초롬바탕"/>
          <w:spacing w:val="-6"/>
          <w:sz w:val="24"/>
          <w:szCs w:val="24"/>
        </w:rPr>
      </w:pPr>
      <w:r>
        <w:rPr>
          <w:rFonts w:asciiTheme="minorEastAsia" w:eastAsiaTheme="minorEastAsia" w:hAnsiTheme="minorEastAsia" w:cs="함초롬바탕"/>
          <w:noProof/>
          <w:spacing w:val="-6"/>
          <w:sz w:val="24"/>
          <w:szCs w:val="24"/>
        </w:rPr>
        <w:drawing>
          <wp:inline distT="0" distB="0" distL="0" distR="0">
            <wp:extent cx="6543675" cy="43338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A7" w:rsidRPr="00641797" w:rsidRDefault="00381E8C" w:rsidP="00DB75BB">
      <w:pPr>
        <w:pStyle w:val="a3"/>
        <w:spacing w:line="240" w:lineRule="auto"/>
        <w:rPr>
          <w:rFonts w:asciiTheme="minorEastAsia" w:eastAsiaTheme="minorEastAsia" w:hAnsiTheme="minorEastAsia" w:cs="함초롬바탕"/>
          <w:b/>
          <w:bCs/>
          <w:u w:val="single" w:color="000000"/>
        </w:rPr>
      </w:pPr>
      <w:r w:rsidRPr="008E3E90">
        <w:rPr>
          <w:rFonts w:asciiTheme="minorEastAsia" w:eastAsiaTheme="minorEastAsia" w:hAnsiTheme="minorEastAsia" w:cs="함초롬바탕" w:hint="eastAsia"/>
          <w:color w:val="auto"/>
        </w:rPr>
        <w:t>■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="007363A7" w:rsidRPr="00641797">
        <w:rPr>
          <w:rFonts w:asciiTheme="minorEastAsia" w:eastAsiaTheme="minorEastAsia" w:hAnsiTheme="minorEastAsia" w:cs="함초롬바탕" w:hint="eastAsia"/>
          <w:b/>
          <w:bCs/>
          <w:u w:val="single" w:color="000000"/>
        </w:rPr>
        <w:t>대중교통</w:t>
      </w:r>
      <w:r w:rsidR="007363A7" w:rsidRPr="00641797">
        <w:rPr>
          <w:rFonts w:asciiTheme="minorEastAsia" w:eastAsiaTheme="minorEastAsia" w:hAnsiTheme="minorEastAsia" w:cs="함초롬바탕"/>
          <w:b/>
          <w:bCs/>
          <w:u w:val="single" w:color="000000"/>
        </w:rPr>
        <w:t xml:space="preserve"> </w:t>
      </w:r>
      <w:proofErr w:type="spellStart"/>
      <w:r w:rsidR="007363A7" w:rsidRPr="00641797">
        <w:rPr>
          <w:rFonts w:asciiTheme="minorEastAsia" w:eastAsiaTheme="minorEastAsia" w:hAnsiTheme="minorEastAsia" w:cs="함초롬바탕" w:hint="eastAsia"/>
          <w:b/>
          <w:bCs/>
          <w:u w:val="single" w:color="000000"/>
        </w:rPr>
        <w:t>이용시</w:t>
      </w:r>
      <w:proofErr w:type="spellEnd"/>
    </w:p>
    <w:p w:rsidR="007363A7" w:rsidRPr="00641797" w:rsidRDefault="007363A7" w:rsidP="00DB75BB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641797">
        <w:rPr>
          <w:rFonts w:asciiTheme="minorEastAsia" w:eastAsiaTheme="minorEastAsia" w:hAnsiTheme="minorEastAsia" w:cs="함초롬바탕"/>
        </w:rPr>
        <w:t xml:space="preserve">1) </w:t>
      </w:r>
      <w:r w:rsidRPr="00641797">
        <w:rPr>
          <w:rFonts w:asciiTheme="minorEastAsia" w:eastAsiaTheme="minorEastAsia" w:hAnsiTheme="minorEastAsia" w:cs="함초롬바탕" w:hint="eastAsia"/>
        </w:rPr>
        <w:t>서울대입구역</w:t>
      </w:r>
      <w:r w:rsidRPr="00641797">
        <w:rPr>
          <w:rFonts w:asciiTheme="minorEastAsia" w:eastAsiaTheme="minorEastAsia" w:hAnsiTheme="minorEastAsia" w:cs="함초롬바탕"/>
        </w:rPr>
        <w:t>(2</w:t>
      </w:r>
      <w:r w:rsidRPr="00641797">
        <w:rPr>
          <w:rFonts w:asciiTheme="minorEastAsia" w:eastAsiaTheme="minorEastAsia" w:hAnsiTheme="minorEastAsia" w:cs="함초롬바탕" w:hint="eastAsia"/>
        </w:rPr>
        <w:t>호선</w:t>
      </w:r>
      <w:r w:rsidRPr="00641797">
        <w:rPr>
          <w:rFonts w:asciiTheme="minorEastAsia" w:eastAsiaTheme="minorEastAsia" w:hAnsiTheme="minorEastAsia" w:cs="함초롬바탕"/>
        </w:rPr>
        <w:t>)   3</w:t>
      </w:r>
      <w:r w:rsidRPr="00641797">
        <w:rPr>
          <w:rFonts w:asciiTheme="minorEastAsia" w:eastAsiaTheme="minorEastAsia" w:hAnsiTheme="minorEastAsia" w:cs="함초롬바탕" w:hint="eastAsia"/>
        </w:rPr>
        <w:t>번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출구</w:t>
      </w:r>
      <w:r w:rsidRPr="00641797">
        <w:rPr>
          <w:rFonts w:asciiTheme="minorEastAsia" w:eastAsiaTheme="minorEastAsia" w:hAnsiTheme="minorEastAsia" w:cs="함초롬바탕"/>
        </w:rPr>
        <w:t xml:space="preserve"> 5511, 5513</w:t>
      </w:r>
      <w:r w:rsidRPr="00641797">
        <w:rPr>
          <w:rFonts w:asciiTheme="minorEastAsia" w:eastAsiaTheme="minorEastAsia" w:hAnsiTheme="minorEastAsia" w:cs="함초롬바탕" w:hint="eastAsia"/>
        </w:rPr>
        <w:t>번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버스이용</w:t>
      </w:r>
      <w:r w:rsidRPr="00641797">
        <w:rPr>
          <w:rFonts w:asciiTheme="minorEastAsia" w:eastAsiaTheme="minorEastAsia" w:hAnsiTheme="minorEastAsia" w:cs="함초롬바탕"/>
        </w:rPr>
        <w:t xml:space="preserve"> --&gt; </w:t>
      </w:r>
      <w:r w:rsidRPr="00641797">
        <w:rPr>
          <w:rFonts w:asciiTheme="minorEastAsia" w:eastAsiaTheme="minorEastAsia" w:hAnsiTheme="minorEastAsia" w:cs="함초롬바탕" w:hint="eastAsia"/>
        </w:rPr>
        <w:t>신소재공동연구소</w:t>
      </w:r>
      <w:r w:rsidRPr="00641797">
        <w:rPr>
          <w:rFonts w:asciiTheme="minorEastAsia" w:eastAsiaTheme="minorEastAsia" w:hAnsiTheme="minorEastAsia" w:cs="함초롬바탕"/>
        </w:rPr>
        <w:t xml:space="preserve"> (</w:t>
      </w:r>
      <w:r w:rsidRPr="00641797">
        <w:rPr>
          <w:rFonts w:asciiTheme="minorEastAsia" w:eastAsiaTheme="minorEastAsia" w:hAnsiTheme="minorEastAsia" w:cs="함초롬바탕" w:hint="eastAsia"/>
        </w:rPr>
        <w:t>정류장⑦</w:t>
      </w:r>
      <w:r w:rsidRPr="00641797">
        <w:rPr>
          <w:rFonts w:asciiTheme="minorEastAsia" w:eastAsiaTheme="minorEastAsia" w:hAnsiTheme="minorEastAsia" w:cs="함초롬바탕"/>
        </w:rPr>
        <w:t xml:space="preserve">) </w:t>
      </w:r>
      <w:r w:rsidRPr="00641797">
        <w:rPr>
          <w:rFonts w:asciiTheme="minorEastAsia" w:eastAsiaTheme="minorEastAsia" w:hAnsiTheme="minorEastAsia" w:cs="함초롬바탕" w:hint="eastAsia"/>
        </w:rPr>
        <w:t>하차</w:t>
      </w:r>
    </w:p>
    <w:p w:rsidR="007363A7" w:rsidRPr="00641797" w:rsidRDefault="007363A7" w:rsidP="00DB75BB">
      <w:pPr>
        <w:pStyle w:val="a3"/>
        <w:spacing w:line="240" w:lineRule="auto"/>
        <w:rPr>
          <w:rFonts w:asciiTheme="minorEastAsia" w:eastAsiaTheme="minorEastAsia" w:hAnsiTheme="minorEastAsia" w:cs="함초롬바탕"/>
          <w:color w:val="0000FF"/>
        </w:rPr>
      </w:pPr>
      <w:r w:rsidRPr="00641797">
        <w:rPr>
          <w:rFonts w:asciiTheme="minorEastAsia" w:eastAsiaTheme="minorEastAsia" w:hAnsiTheme="minorEastAsia" w:cs="함초롬바탕"/>
          <w:color w:val="0000FF"/>
        </w:rPr>
        <w:t xml:space="preserve">2) </w:t>
      </w:r>
      <w:r w:rsidRPr="00641797">
        <w:rPr>
          <w:rFonts w:asciiTheme="minorEastAsia" w:eastAsiaTheme="minorEastAsia" w:hAnsiTheme="minorEastAsia" w:cs="함초롬바탕" w:hint="eastAsia"/>
          <w:b/>
          <w:bCs/>
          <w:color w:val="0000FF"/>
        </w:rPr>
        <w:t>낙성대역</w:t>
      </w:r>
      <w:r w:rsidRPr="00641797">
        <w:rPr>
          <w:rFonts w:asciiTheme="minorEastAsia" w:eastAsiaTheme="minorEastAsia" w:hAnsiTheme="minorEastAsia" w:cs="함초롬바탕"/>
          <w:b/>
          <w:bCs/>
          <w:color w:val="0000FF"/>
        </w:rPr>
        <w:t>(2</w:t>
      </w:r>
      <w:r w:rsidRPr="00641797">
        <w:rPr>
          <w:rFonts w:asciiTheme="minorEastAsia" w:eastAsiaTheme="minorEastAsia" w:hAnsiTheme="minorEastAsia" w:cs="함초롬바탕" w:hint="eastAsia"/>
          <w:b/>
          <w:bCs/>
          <w:color w:val="0000FF"/>
        </w:rPr>
        <w:t>호선</w:t>
      </w:r>
      <w:proofErr w:type="gramStart"/>
      <w:r w:rsidRPr="00641797">
        <w:rPr>
          <w:rFonts w:asciiTheme="minorEastAsia" w:eastAsiaTheme="minorEastAsia" w:hAnsiTheme="minorEastAsia" w:cs="함초롬바탕"/>
          <w:b/>
          <w:bCs/>
          <w:color w:val="0000FF"/>
        </w:rPr>
        <w:t>)</w:t>
      </w:r>
      <w:r w:rsidRPr="00641797">
        <w:rPr>
          <w:rFonts w:asciiTheme="minorEastAsia" w:eastAsiaTheme="minorEastAsia" w:hAnsiTheme="minorEastAsia" w:cs="함초롬바탕"/>
          <w:color w:val="0000FF"/>
        </w:rPr>
        <w:t xml:space="preserve">  4</w:t>
      </w:r>
      <w:r w:rsidRPr="00641797">
        <w:rPr>
          <w:rFonts w:asciiTheme="minorEastAsia" w:eastAsiaTheme="minorEastAsia" w:hAnsiTheme="minorEastAsia" w:cs="함초롬바탕" w:hint="eastAsia"/>
          <w:color w:val="0000FF"/>
        </w:rPr>
        <w:t>번</w:t>
      </w:r>
      <w:proofErr w:type="gramEnd"/>
      <w:r w:rsidRPr="00641797">
        <w:rPr>
          <w:rFonts w:asciiTheme="minorEastAsia" w:eastAsiaTheme="minorEastAsia" w:hAnsiTheme="minorEastAsia" w:cs="함초롬바탕"/>
          <w:color w:val="0000FF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  <w:color w:val="0000FF"/>
        </w:rPr>
        <w:t>출구</w:t>
      </w:r>
      <w:r w:rsidRPr="00641797">
        <w:rPr>
          <w:rFonts w:asciiTheme="minorEastAsia" w:eastAsiaTheme="minorEastAsia" w:hAnsiTheme="minorEastAsia" w:cs="함초롬바탕"/>
          <w:color w:val="0000FF"/>
        </w:rPr>
        <w:t xml:space="preserve"> 02 </w:t>
      </w:r>
      <w:r w:rsidRPr="00641797">
        <w:rPr>
          <w:rFonts w:asciiTheme="minorEastAsia" w:eastAsiaTheme="minorEastAsia" w:hAnsiTheme="minorEastAsia" w:cs="함초롬바탕" w:hint="eastAsia"/>
          <w:color w:val="0000FF"/>
        </w:rPr>
        <w:t>마을버스</w:t>
      </w:r>
      <w:r w:rsidRPr="00641797">
        <w:rPr>
          <w:rFonts w:asciiTheme="minorEastAsia" w:eastAsiaTheme="minorEastAsia" w:hAnsiTheme="minorEastAsia" w:cs="함초롬바탕"/>
          <w:color w:val="0000FF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  <w:color w:val="0000FF"/>
        </w:rPr>
        <w:t>이용</w:t>
      </w:r>
      <w:r w:rsidRPr="00641797">
        <w:rPr>
          <w:rFonts w:asciiTheme="minorEastAsia" w:eastAsiaTheme="minorEastAsia" w:hAnsiTheme="minorEastAsia" w:cs="함초롬바탕"/>
          <w:color w:val="0000FF"/>
        </w:rPr>
        <w:t xml:space="preserve"> --&gt; </w:t>
      </w:r>
      <w:r w:rsidRPr="00641797">
        <w:rPr>
          <w:rFonts w:asciiTheme="minorEastAsia" w:eastAsiaTheme="minorEastAsia" w:hAnsiTheme="minorEastAsia" w:cs="함초롬바탕" w:hint="eastAsia"/>
          <w:color w:val="0000FF"/>
        </w:rPr>
        <w:t>신소재공동연구소</w:t>
      </w:r>
      <w:r w:rsidRPr="00641797">
        <w:rPr>
          <w:rFonts w:asciiTheme="minorEastAsia" w:eastAsiaTheme="minorEastAsia" w:hAnsiTheme="minorEastAsia" w:cs="함초롬바탕"/>
          <w:color w:val="0000FF"/>
        </w:rPr>
        <w:t xml:space="preserve"> (</w:t>
      </w:r>
      <w:r w:rsidRPr="00641797">
        <w:rPr>
          <w:rFonts w:asciiTheme="minorEastAsia" w:eastAsiaTheme="minorEastAsia" w:hAnsiTheme="minorEastAsia" w:cs="함초롬바탕" w:hint="eastAsia"/>
          <w:color w:val="0000FF"/>
        </w:rPr>
        <w:t>정류장⑦</w:t>
      </w:r>
      <w:r w:rsidRPr="00641797">
        <w:rPr>
          <w:rFonts w:asciiTheme="minorEastAsia" w:eastAsiaTheme="minorEastAsia" w:hAnsiTheme="minorEastAsia" w:cs="함초롬바탕"/>
          <w:color w:val="0000FF"/>
        </w:rPr>
        <w:t xml:space="preserve">) </w:t>
      </w:r>
      <w:r w:rsidRPr="00641797">
        <w:rPr>
          <w:rFonts w:asciiTheme="minorEastAsia" w:eastAsiaTheme="minorEastAsia" w:hAnsiTheme="minorEastAsia" w:cs="함초롬바탕" w:hint="eastAsia"/>
          <w:color w:val="0000FF"/>
        </w:rPr>
        <w:t>하차</w:t>
      </w:r>
      <w:r w:rsidRPr="00641797">
        <w:rPr>
          <w:rFonts w:asciiTheme="minorEastAsia" w:eastAsiaTheme="minorEastAsia" w:hAnsiTheme="minorEastAsia" w:cs="함초롬바탕"/>
          <w:color w:val="0000FF"/>
        </w:rPr>
        <w:t xml:space="preserve">  (</w:t>
      </w:r>
      <w:r w:rsidRPr="00641797">
        <w:rPr>
          <w:rFonts w:asciiTheme="minorEastAsia" w:eastAsiaTheme="minorEastAsia" w:hAnsiTheme="minorEastAsia" w:cs="함초롬바탕" w:hint="eastAsia"/>
          <w:color w:val="0000FF"/>
        </w:rPr>
        <w:t>추천</w:t>
      </w:r>
      <w:r w:rsidRPr="00641797">
        <w:rPr>
          <w:rFonts w:asciiTheme="minorEastAsia" w:eastAsiaTheme="minorEastAsia" w:hAnsiTheme="minorEastAsia" w:cs="함초롬바탕"/>
          <w:color w:val="0000FF"/>
        </w:rPr>
        <w:t>)</w:t>
      </w:r>
    </w:p>
    <w:p w:rsidR="007363A7" w:rsidRPr="00641797" w:rsidRDefault="007363A7" w:rsidP="00DB75BB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</w:p>
    <w:p w:rsidR="00381E8C" w:rsidRDefault="00381E8C" w:rsidP="00DB75BB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8E3E90">
        <w:rPr>
          <w:rFonts w:asciiTheme="minorEastAsia" w:eastAsiaTheme="minorEastAsia" w:hAnsiTheme="minorEastAsia" w:cs="함초롬바탕" w:hint="eastAsia"/>
          <w:color w:val="auto"/>
        </w:rPr>
        <w:t>■</w:t>
      </w:r>
      <w:r w:rsidRPr="008E3E90">
        <w:rPr>
          <w:rFonts w:asciiTheme="minorEastAsia" w:eastAsiaTheme="minorEastAsia" w:hAnsiTheme="minorEastAsia" w:cs="함초롬바탕"/>
          <w:color w:val="auto"/>
        </w:rPr>
        <w:t xml:space="preserve"> </w:t>
      </w:r>
      <w:r w:rsidR="007363A7" w:rsidRPr="00641797">
        <w:rPr>
          <w:rFonts w:asciiTheme="minorEastAsia" w:eastAsiaTheme="minorEastAsia" w:hAnsiTheme="minorEastAsia" w:cs="함초롬바탕" w:hint="eastAsia"/>
          <w:b/>
          <w:bCs/>
          <w:u w:val="single" w:color="000000"/>
        </w:rPr>
        <w:t>승용차</w:t>
      </w:r>
      <w:r w:rsidR="007363A7" w:rsidRPr="00641797">
        <w:rPr>
          <w:rFonts w:asciiTheme="minorEastAsia" w:eastAsiaTheme="minorEastAsia" w:hAnsiTheme="minorEastAsia" w:cs="함초롬바탕"/>
          <w:b/>
          <w:bCs/>
          <w:u w:val="single" w:color="000000"/>
        </w:rPr>
        <w:t xml:space="preserve"> </w:t>
      </w:r>
      <w:proofErr w:type="spellStart"/>
      <w:r w:rsidR="007363A7" w:rsidRPr="00641797">
        <w:rPr>
          <w:rFonts w:asciiTheme="minorEastAsia" w:eastAsiaTheme="minorEastAsia" w:hAnsiTheme="minorEastAsia" w:cs="함초롬바탕" w:hint="eastAsia"/>
          <w:b/>
          <w:bCs/>
          <w:u w:val="single" w:color="000000"/>
        </w:rPr>
        <w:t>이용시</w:t>
      </w:r>
      <w:proofErr w:type="spellEnd"/>
      <w:r w:rsidR="007363A7" w:rsidRPr="00641797">
        <w:rPr>
          <w:rFonts w:asciiTheme="minorEastAsia" w:eastAsiaTheme="minorEastAsia" w:hAnsiTheme="minorEastAsia" w:cs="함초롬바탕"/>
        </w:rPr>
        <w:t xml:space="preserve"> </w:t>
      </w:r>
    </w:p>
    <w:p w:rsidR="007363A7" w:rsidRPr="00641797" w:rsidRDefault="007363A7" w:rsidP="00DB75BB">
      <w:pPr>
        <w:pStyle w:val="a3"/>
        <w:spacing w:line="240" w:lineRule="auto"/>
        <w:rPr>
          <w:rFonts w:asciiTheme="minorEastAsia" w:eastAsiaTheme="minorEastAsia" w:hAnsiTheme="minorEastAsia" w:cs="함초롬바탕"/>
          <w:sz w:val="18"/>
          <w:szCs w:val="18"/>
        </w:rPr>
      </w:pPr>
      <w:r w:rsidRPr="00641797">
        <w:rPr>
          <w:rFonts w:asciiTheme="minorEastAsia" w:eastAsiaTheme="minorEastAsia" w:hAnsiTheme="minorEastAsia" w:cs="함초롬바탕"/>
        </w:rPr>
        <w:t>(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주차장이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협소하므로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, 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대중교통이용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요망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/ 1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일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주차요금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</w:t>
      </w:r>
      <w:r w:rsidR="00335F63">
        <w:rPr>
          <w:rFonts w:asciiTheme="minorEastAsia" w:eastAsiaTheme="minorEastAsia" w:hAnsiTheme="minorEastAsia" w:cs="함초롬바탕" w:hint="eastAsia"/>
          <w:sz w:val="18"/>
          <w:szCs w:val="18"/>
        </w:rPr>
        <w:t>6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천원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예상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/ </w:t>
      </w:r>
      <w:proofErr w:type="spellStart"/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비주차공간</w:t>
      </w:r>
      <w:proofErr w:type="spellEnd"/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</w:t>
      </w:r>
      <w:proofErr w:type="spellStart"/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주차시</w:t>
      </w:r>
      <w:proofErr w:type="spellEnd"/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범칙금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  <w:sz w:val="18"/>
          <w:szCs w:val="18"/>
        </w:rPr>
        <w:t>부여</w:t>
      </w:r>
      <w:r w:rsidRPr="00641797">
        <w:rPr>
          <w:rFonts w:asciiTheme="minorEastAsia" w:eastAsiaTheme="minorEastAsia" w:hAnsiTheme="minorEastAsia" w:cs="함초롬바탕"/>
          <w:sz w:val="18"/>
          <w:szCs w:val="18"/>
        </w:rPr>
        <w:t>)</w:t>
      </w:r>
    </w:p>
    <w:p w:rsidR="007363A7" w:rsidRPr="00641797" w:rsidRDefault="007363A7" w:rsidP="00DB75BB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641797">
        <w:rPr>
          <w:rFonts w:asciiTheme="minorEastAsia" w:eastAsiaTheme="minorEastAsia" w:hAnsiTheme="minorEastAsia" w:cs="함초롬바탕" w:hint="eastAsia"/>
        </w:rPr>
        <w:t>서울대정문으로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들어오실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경우</w:t>
      </w:r>
      <w:r w:rsidRPr="00641797">
        <w:rPr>
          <w:rFonts w:asciiTheme="minorEastAsia" w:eastAsiaTheme="minorEastAsia" w:hAnsiTheme="minorEastAsia" w:cs="함초롬바탕"/>
        </w:rPr>
        <w:t xml:space="preserve"> 1.4km </w:t>
      </w:r>
      <w:r w:rsidRPr="00641797">
        <w:rPr>
          <w:rFonts w:asciiTheme="minorEastAsia" w:eastAsiaTheme="minorEastAsia" w:hAnsiTheme="minorEastAsia" w:cs="함초롬바탕" w:hint="eastAsia"/>
        </w:rPr>
        <w:t>직진</w:t>
      </w:r>
      <w:r w:rsidRPr="00641797">
        <w:rPr>
          <w:rFonts w:asciiTheme="minorEastAsia" w:eastAsiaTheme="minorEastAsia" w:hAnsiTheme="minorEastAsia" w:cs="함초롬바탕"/>
        </w:rPr>
        <w:t xml:space="preserve"> (</w:t>
      </w:r>
      <w:proofErr w:type="spellStart"/>
      <w:r w:rsidRPr="00641797">
        <w:rPr>
          <w:rFonts w:asciiTheme="minorEastAsia" w:eastAsiaTheme="minorEastAsia" w:hAnsiTheme="minorEastAsia" w:cs="함초롬바탕" w:hint="eastAsia"/>
        </w:rPr>
        <w:t>나들문</w:t>
      </w:r>
      <w:proofErr w:type="spellEnd"/>
      <w:r w:rsidRPr="00641797">
        <w:rPr>
          <w:rFonts w:asciiTheme="minorEastAsia" w:eastAsiaTheme="minorEastAsia" w:hAnsiTheme="minorEastAsia" w:cs="함초롬바탕"/>
        </w:rPr>
        <w:t xml:space="preserve"> 5</w:t>
      </w:r>
      <w:r w:rsidRPr="00641797">
        <w:rPr>
          <w:rFonts w:asciiTheme="minorEastAsia" w:eastAsiaTheme="minorEastAsia" w:hAnsiTheme="minorEastAsia" w:cs="함초롬바탕" w:hint="eastAsia"/>
        </w:rPr>
        <w:t>로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들어가시면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안됩니다</w:t>
      </w:r>
      <w:r w:rsidRPr="00641797">
        <w:rPr>
          <w:rFonts w:asciiTheme="minorEastAsia" w:eastAsiaTheme="minorEastAsia" w:hAnsiTheme="minorEastAsia" w:cs="함초롬바탕"/>
        </w:rPr>
        <w:t>)</w:t>
      </w:r>
    </w:p>
    <w:p w:rsidR="007363A7" w:rsidRPr="00641797" w:rsidRDefault="007363A7" w:rsidP="00DB75BB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proofErr w:type="spellStart"/>
      <w:r w:rsidRPr="00641797">
        <w:rPr>
          <w:rFonts w:asciiTheme="minorEastAsia" w:eastAsiaTheme="minorEastAsia" w:hAnsiTheme="minorEastAsia" w:cs="함초롬바탕" w:hint="eastAsia"/>
        </w:rPr>
        <w:t>나들문</w:t>
      </w:r>
      <w:proofErr w:type="spellEnd"/>
      <w:r w:rsidRPr="00641797">
        <w:rPr>
          <w:rFonts w:asciiTheme="minorEastAsia" w:eastAsiaTheme="minorEastAsia" w:hAnsiTheme="minorEastAsia" w:cs="함초롬바탕"/>
        </w:rPr>
        <w:t xml:space="preserve"> 5</w:t>
      </w:r>
      <w:r w:rsidRPr="00641797">
        <w:rPr>
          <w:rFonts w:asciiTheme="minorEastAsia" w:eastAsiaTheme="minorEastAsia" w:hAnsiTheme="minorEastAsia" w:cs="함초롬바탕" w:hint="eastAsia"/>
        </w:rPr>
        <w:t>를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지나치셔서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대로변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진행방향으로</w:t>
      </w:r>
      <w:r w:rsidRPr="00641797">
        <w:rPr>
          <w:rFonts w:asciiTheme="minorEastAsia" w:eastAsiaTheme="minorEastAsia" w:hAnsiTheme="minorEastAsia" w:cs="함초롬바탕"/>
        </w:rPr>
        <w:t xml:space="preserve"> 100m </w:t>
      </w:r>
      <w:r w:rsidRPr="00641797">
        <w:rPr>
          <w:rFonts w:asciiTheme="minorEastAsia" w:eastAsiaTheme="minorEastAsia" w:hAnsiTheme="minorEastAsia" w:cs="함초롬바탕" w:hint="eastAsia"/>
        </w:rPr>
        <w:t>더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직진하시면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</w:p>
    <w:p w:rsidR="007363A7" w:rsidRDefault="007363A7" w:rsidP="00DB75BB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  <w:r w:rsidRPr="00641797">
        <w:rPr>
          <w:rFonts w:asciiTheme="minorEastAsia" w:eastAsiaTheme="minorEastAsia" w:hAnsiTheme="minorEastAsia" w:cs="함초롬바탕" w:hint="eastAsia"/>
        </w:rPr>
        <w:t>삼거리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직전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횡단보도</w:t>
      </w:r>
      <w:r w:rsidRPr="00641797">
        <w:rPr>
          <w:rFonts w:asciiTheme="minorEastAsia" w:eastAsiaTheme="minorEastAsia" w:hAnsiTheme="minorEastAsia" w:cs="함초롬바탕"/>
        </w:rPr>
        <w:t>(</w:t>
      </w:r>
      <w:r w:rsidRPr="00641797">
        <w:rPr>
          <w:rFonts w:asciiTheme="minorEastAsia" w:eastAsiaTheme="minorEastAsia" w:hAnsiTheme="minorEastAsia" w:cs="함초롬바탕" w:hint="eastAsia"/>
        </w:rPr>
        <w:t>붉은색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점멸등</w:t>
      </w:r>
      <w:r w:rsidRPr="00641797">
        <w:rPr>
          <w:rFonts w:asciiTheme="minorEastAsia" w:eastAsiaTheme="minorEastAsia" w:hAnsiTheme="minorEastAsia" w:cs="함초롬바탕"/>
        </w:rPr>
        <w:t xml:space="preserve">) </w:t>
      </w:r>
      <w:r w:rsidRPr="00641797">
        <w:rPr>
          <w:rFonts w:asciiTheme="minorEastAsia" w:eastAsiaTheme="minorEastAsia" w:hAnsiTheme="minorEastAsia" w:cs="함초롬바탕" w:hint="eastAsia"/>
        </w:rPr>
        <w:t>에서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좌회전하여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안으로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들어오시면</w:t>
      </w:r>
      <w:r w:rsidRPr="00641797">
        <w:rPr>
          <w:rFonts w:asciiTheme="minorEastAsia" w:eastAsiaTheme="minorEastAsia" w:hAnsiTheme="minorEastAsia" w:cs="함초롬바탕"/>
        </w:rPr>
        <w:t xml:space="preserve"> </w:t>
      </w:r>
      <w:r w:rsidRPr="00641797">
        <w:rPr>
          <w:rFonts w:asciiTheme="minorEastAsia" w:eastAsiaTheme="minorEastAsia" w:hAnsiTheme="minorEastAsia" w:cs="함초롬바탕" w:hint="eastAsia"/>
        </w:rPr>
        <w:t>됩니다</w:t>
      </w:r>
    </w:p>
    <w:p w:rsidR="00D31C28" w:rsidRDefault="00D31C28" w:rsidP="00DB75BB">
      <w:pPr>
        <w:pStyle w:val="a3"/>
        <w:spacing w:line="240" w:lineRule="auto"/>
        <w:rPr>
          <w:rFonts w:asciiTheme="minorEastAsia" w:eastAsiaTheme="minorEastAsia" w:hAnsiTheme="minorEastAsia" w:cs="함초롬바탕"/>
        </w:rPr>
      </w:pPr>
    </w:p>
    <w:p w:rsidR="00D31C28" w:rsidRPr="00D31C28" w:rsidRDefault="00D31C28" w:rsidP="00DB75BB">
      <w:pPr>
        <w:pStyle w:val="a3"/>
        <w:spacing w:line="240" w:lineRule="auto"/>
        <w:rPr>
          <w:rFonts w:asciiTheme="minorEastAsia" w:eastAsiaTheme="minorEastAsia" w:hAnsiTheme="minorEastAsia"/>
          <w:color w:val="FF0000"/>
        </w:rPr>
      </w:pPr>
    </w:p>
    <w:sectPr w:rsidR="00D31C28" w:rsidRPr="00D31C28">
      <w:pgSz w:w="11906" w:h="16838"/>
      <w:pgMar w:top="1020" w:right="850" w:bottom="510" w:left="850" w:header="453" w:footer="1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F4" w:rsidRDefault="00BC02F4">
      <w:pPr>
        <w:spacing w:after="0" w:line="240" w:lineRule="auto"/>
      </w:pPr>
      <w:r>
        <w:separator/>
      </w:r>
    </w:p>
  </w:endnote>
  <w:endnote w:type="continuationSeparator" w:id="0">
    <w:p w:rsidR="00BC02F4" w:rsidRDefault="00BC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F4" w:rsidRDefault="00BC02F4">
      <w:pPr>
        <w:spacing w:after="0" w:line="240" w:lineRule="auto"/>
      </w:pPr>
      <w:r>
        <w:separator/>
      </w:r>
    </w:p>
  </w:footnote>
  <w:footnote w:type="continuationSeparator" w:id="0">
    <w:p w:rsidR="00BC02F4" w:rsidRDefault="00BC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02710">
      <w:start w:val="1"/>
      <w:numFmt w:val="bullet"/>
      <w:suff w:val="space"/>
      <w:lvlText w:val="l"/>
      <w:lvlJc w:val="left"/>
      <w:rPr>
        <w:rFonts w:ascii="Wingdings" w:eastAsia="Times New Roman" w:hAnsi="Wingdings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0"/>
    <w:lvl w:ilvl="0" w:tplc="00002711">
      <w:start w:val="1"/>
      <w:numFmt w:val="bullet"/>
      <w:suff w:val="space"/>
      <w:lvlText w:val=""/>
      <w:lvlJc w:val="left"/>
      <w:rPr>
        <w:rFonts w:ascii="Wingdings" w:eastAsia="Times New Roman" w:hAnsi="Wingdings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0"/>
    <w:lvl w:ilvl="0" w:tplc="00002712">
      <w:start w:val="1"/>
      <w:numFmt w:val="bullet"/>
      <w:suff w:val="space"/>
      <w:lvlText w:val="ü"/>
      <w:lvlJc w:val="left"/>
      <w:rPr>
        <w:rFonts w:ascii="Wingdings" w:eastAsia="Times New Roman" w:hAnsi="Wingdings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9D925C8"/>
    <w:multiLevelType w:val="hybridMultilevel"/>
    <w:tmpl w:val="3C4E098C"/>
    <w:lvl w:ilvl="0" w:tplc="8110D9FA">
      <w:start w:val="1"/>
      <w:numFmt w:val="bullet"/>
      <w:suff w:val="space"/>
      <w:lvlText w:val=""/>
      <w:lvlJc w:val="left"/>
      <w:rPr>
        <w:rFonts w:ascii="Wingdings" w:hAnsi="Wingdings" w:hint="default"/>
      </w:rPr>
    </w:lvl>
    <w:lvl w:ilvl="1" w:tplc="DB4A4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F41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383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343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BE2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202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30C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EEF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320E0B"/>
    <w:multiLevelType w:val="hybridMultilevel"/>
    <w:tmpl w:val="9BEE7108"/>
    <w:lvl w:ilvl="0" w:tplc="1E66873C">
      <w:start w:val="2"/>
      <w:numFmt w:val="bullet"/>
      <w:lvlText w:val="-"/>
      <w:lvlJc w:val="left"/>
      <w:pPr>
        <w:ind w:left="922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3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2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4A"/>
    <w:rsid w:val="00001FAB"/>
    <w:rsid w:val="00011E36"/>
    <w:rsid w:val="00066FA6"/>
    <w:rsid w:val="0008597C"/>
    <w:rsid w:val="000C1EF0"/>
    <w:rsid w:val="00136753"/>
    <w:rsid w:val="001B2A4A"/>
    <w:rsid w:val="00206440"/>
    <w:rsid w:val="002469DA"/>
    <w:rsid w:val="00272FC1"/>
    <w:rsid w:val="002A2579"/>
    <w:rsid w:val="002E1CB9"/>
    <w:rsid w:val="00321852"/>
    <w:rsid w:val="00335F63"/>
    <w:rsid w:val="00367E4E"/>
    <w:rsid w:val="00381E8C"/>
    <w:rsid w:val="004520C6"/>
    <w:rsid w:val="005240F1"/>
    <w:rsid w:val="00540227"/>
    <w:rsid w:val="005E2A0A"/>
    <w:rsid w:val="006215F8"/>
    <w:rsid w:val="00641797"/>
    <w:rsid w:val="00723C37"/>
    <w:rsid w:val="007363A7"/>
    <w:rsid w:val="00740E97"/>
    <w:rsid w:val="00763FB3"/>
    <w:rsid w:val="007A67BE"/>
    <w:rsid w:val="007C41B9"/>
    <w:rsid w:val="00805003"/>
    <w:rsid w:val="00825D33"/>
    <w:rsid w:val="00850A84"/>
    <w:rsid w:val="00893C9A"/>
    <w:rsid w:val="00920159"/>
    <w:rsid w:val="009574B3"/>
    <w:rsid w:val="00975D27"/>
    <w:rsid w:val="009779B9"/>
    <w:rsid w:val="00980B35"/>
    <w:rsid w:val="00981140"/>
    <w:rsid w:val="00982593"/>
    <w:rsid w:val="00A773CA"/>
    <w:rsid w:val="00AA7ABE"/>
    <w:rsid w:val="00AB7663"/>
    <w:rsid w:val="00AC18E3"/>
    <w:rsid w:val="00AF7C92"/>
    <w:rsid w:val="00B712A0"/>
    <w:rsid w:val="00B93ED0"/>
    <w:rsid w:val="00B93FBC"/>
    <w:rsid w:val="00BC02F4"/>
    <w:rsid w:val="00BD3B13"/>
    <w:rsid w:val="00C105BE"/>
    <w:rsid w:val="00C30B00"/>
    <w:rsid w:val="00C66BD1"/>
    <w:rsid w:val="00CB1C2B"/>
    <w:rsid w:val="00CB2D2B"/>
    <w:rsid w:val="00CD788C"/>
    <w:rsid w:val="00CF69F7"/>
    <w:rsid w:val="00D06D34"/>
    <w:rsid w:val="00D1092A"/>
    <w:rsid w:val="00D31C28"/>
    <w:rsid w:val="00D54145"/>
    <w:rsid w:val="00D77B36"/>
    <w:rsid w:val="00DB75BB"/>
    <w:rsid w:val="00DE6651"/>
    <w:rsid w:val="00DF7538"/>
    <w:rsid w:val="00EE7925"/>
    <w:rsid w:val="00F52F45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tabs>
        <w:tab w:val="left" w:pos="0"/>
      </w:tabs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7A67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locked/>
    <w:rsid w:val="007A67BE"/>
    <w:rPr>
      <w:rFonts w:cs="Times New Roman"/>
      <w:sz w:val="22"/>
      <w:szCs w:val="22"/>
    </w:rPr>
  </w:style>
  <w:style w:type="paragraph" w:styleId="a9">
    <w:name w:val="footer"/>
    <w:basedOn w:val="a"/>
    <w:link w:val="Char1"/>
    <w:uiPriority w:val="99"/>
    <w:unhideWhenUsed/>
    <w:rsid w:val="007A67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locked/>
    <w:rsid w:val="007A67BE"/>
    <w:rPr>
      <w:rFonts w:cs="Times New Roman"/>
      <w:sz w:val="22"/>
      <w:szCs w:val="22"/>
    </w:rPr>
  </w:style>
  <w:style w:type="character" w:styleId="aa">
    <w:name w:val="Hyperlink"/>
    <w:basedOn w:val="a0"/>
    <w:uiPriority w:val="99"/>
    <w:rsid w:val="00920159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rsid w:val="00DE66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rsid w:val="00DE6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825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tabs>
        <w:tab w:val="left" w:pos="0"/>
      </w:tabs>
      <w:autoSpaceDE w:val="0"/>
      <w:autoSpaceDN w:val="0"/>
      <w:adjustRightIn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7A67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locked/>
    <w:rsid w:val="007A67BE"/>
    <w:rPr>
      <w:rFonts w:cs="Times New Roman"/>
      <w:sz w:val="22"/>
      <w:szCs w:val="22"/>
    </w:rPr>
  </w:style>
  <w:style w:type="paragraph" w:styleId="a9">
    <w:name w:val="footer"/>
    <w:basedOn w:val="a"/>
    <w:link w:val="Char1"/>
    <w:uiPriority w:val="99"/>
    <w:unhideWhenUsed/>
    <w:rsid w:val="007A67B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locked/>
    <w:rsid w:val="007A67BE"/>
    <w:rPr>
      <w:rFonts w:cs="Times New Roman"/>
      <w:sz w:val="22"/>
      <w:szCs w:val="22"/>
    </w:rPr>
  </w:style>
  <w:style w:type="character" w:styleId="aa">
    <w:name w:val="Hyperlink"/>
    <w:basedOn w:val="a0"/>
    <w:uiPriority w:val="99"/>
    <w:rsid w:val="00920159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rsid w:val="00DE66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rsid w:val="00DE6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82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강의구성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강의구성</dc:title>
  <dc:creator>JS</dc:creator>
  <cp:lastModifiedBy>user</cp:lastModifiedBy>
  <cp:revision>3</cp:revision>
  <cp:lastPrinted>2022-07-11T02:13:00Z</cp:lastPrinted>
  <dcterms:created xsi:type="dcterms:W3CDTF">2022-07-11T02:14:00Z</dcterms:created>
  <dcterms:modified xsi:type="dcterms:W3CDTF">2022-07-11T04:33:00Z</dcterms:modified>
</cp:coreProperties>
</file>